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B96" w:rsidRPr="00AD77B3" w:rsidRDefault="00975D19" w:rsidP="00AD77B3">
      <w:pPr>
        <w:widowControl w:val="0"/>
        <w:ind w:right="17"/>
        <w:jc w:val="right"/>
        <w:rPr>
          <w:rFonts w:cs="Arial"/>
          <w:i/>
          <w:u w:val="single"/>
        </w:rPr>
      </w:pPr>
      <w:bookmarkStart w:id="0" w:name="_Toc274742412"/>
      <w:r w:rsidRPr="00AD77B3">
        <w:rPr>
          <w:rFonts w:cs="Arial"/>
          <w:i/>
          <w:u w:val="single"/>
        </w:rPr>
        <w:t>Załącznik nr 2 do SIWZ – formularz ofertowy</w:t>
      </w:r>
    </w:p>
    <w:p w:rsidR="00201B96" w:rsidRDefault="00201B96" w:rsidP="005A546B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240" w:beforeAutospacing="1" w:after="240" w:afterAutospacing="1"/>
        <w:jc w:val="center"/>
        <w:rPr>
          <w:b/>
          <w:sz w:val="32"/>
        </w:rPr>
      </w:pPr>
      <w:r>
        <w:rPr>
          <w:b/>
          <w:sz w:val="32"/>
        </w:rPr>
        <w:t>Formularz ofert</w:t>
      </w:r>
      <w:bookmarkEnd w:id="0"/>
      <w:r>
        <w:rPr>
          <w:b/>
          <w:sz w:val="32"/>
        </w:rPr>
        <w:t>owy</w:t>
      </w:r>
    </w:p>
    <w:p w:rsidR="00201B96" w:rsidRPr="007626B6" w:rsidRDefault="00201B96" w:rsidP="006B30CB">
      <w:pPr>
        <w:widowControl w:val="0"/>
        <w:spacing w:line="100" w:lineRule="atLeast"/>
        <w:ind w:left="120"/>
      </w:pPr>
      <w:r w:rsidRPr="00031A99">
        <w:t xml:space="preserve">W </w:t>
      </w:r>
      <w:r w:rsidRPr="007626B6">
        <w:t xml:space="preserve">odpowiedzi na ogłoszenie w procedurze przetargowej prowadzonej w trybie przetargu nieograniczonego </w:t>
      </w:r>
      <w:r w:rsidR="006B30CB">
        <w:t xml:space="preserve">na „Dostawę </w:t>
      </w:r>
      <w:r w:rsidR="0001318E">
        <w:t>urządzeń medycznych</w:t>
      </w:r>
      <w:r w:rsidR="006B30CB">
        <w:t xml:space="preserve"> </w:t>
      </w:r>
      <w:r w:rsidR="00C10B97">
        <w:t>dla Centralnego Szpitala Klinicznego</w:t>
      </w:r>
      <w:r w:rsidR="006B30CB">
        <w:t xml:space="preserve"> Uniwersytetu Medycznego</w:t>
      </w:r>
      <w:r w:rsidR="00C10B97">
        <w:t xml:space="preserve"> </w:t>
      </w:r>
      <w:r w:rsidR="006B30CB">
        <w:t>w Łodzi</w:t>
      </w:r>
      <w:r w:rsidR="0001318E">
        <w:rPr>
          <w:rFonts w:cs="Arial"/>
        </w:rPr>
        <w:t xml:space="preserve">” </w:t>
      </w:r>
      <w:r w:rsidRPr="007626B6">
        <w:rPr>
          <w:rFonts w:cs="Arial"/>
        </w:rPr>
        <w:t>przedkładamy</w:t>
      </w:r>
      <w:r w:rsidRPr="007626B6">
        <w:t xml:space="preserve"> niniejszą ofertę </w:t>
      </w:r>
      <w:r w:rsidR="006B30CB">
        <w:t>:</w:t>
      </w:r>
    </w:p>
    <w:p w:rsidR="00201B96" w:rsidRDefault="00201B96" w:rsidP="008F73E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357" w:right="45" w:hanging="357"/>
        <w:rPr>
          <w:rFonts w:cs="Arial"/>
          <w:b/>
        </w:rPr>
      </w:pPr>
      <w:r>
        <w:rPr>
          <w:rFonts w:cs="Arial"/>
          <w:b/>
        </w:rPr>
        <w:t>ZAMAWIAJĄCY:</w:t>
      </w:r>
    </w:p>
    <w:p w:rsidR="0031112E" w:rsidRPr="00216E9A" w:rsidRDefault="0031112E" w:rsidP="0031112E">
      <w:pPr>
        <w:tabs>
          <w:tab w:val="left" w:pos="708"/>
        </w:tabs>
        <w:jc w:val="center"/>
        <w:rPr>
          <w:rFonts w:cs="Arial"/>
          <w:b/>
          <w:szCs w:val="20"/>
        </w:rPr>
      </w:pPr>
      <w:r w:rsidRPr="00216E9A">
        <w:rPr>
          <w:rFonts w:cs="Arial"/>
          <w:b/>
        </w:rPr>
        <w:t xml:space="preserve">Samodzielny Publiczny Zakład Opieki Zdrowotnej Centralny Szpital Kliniczny Uniwersytetu Medycznego </w:t>
      </w:r>
      <w:r>
        <w:rPr>
          <w:rFonts w:cs="Arial"/>
          <w:b/>
        </w:rPr>
        <w:t>w</w:t>
      </w:r>
      <w:r w:rsidRPr="00216E9A">
        <w:rPr>
          <w:rFonts w:cs="Arial"/>
          <w:b/>
        </w:rPr>
        <w:t xml:space="preserve"> Łodzi</w:t>
      </w:r>
    </w:p>
    <w:p w:rsidR="0031112E" w:rsidRPr="00216E9A" w:rsidRDefault="0031112E" w:rsidP="0031112E">
      <w:pPr>
        <w:jc w:val="center"/>
        <w:rPr>
          <w:rFonts w:cs="Arial"/>
        </w:rPr>
      </w:pPr>
      <w:r w:rsidRPr="00216E9A">
        <w:rPr>
          <w:rFonts w:cs="Arial"/>
          <w:b/>
        </w:rPr>
        <w:t>92-213 Łódź, ul. Pomorska 251</w:t>
      </w:r>
    </w:p>
    <w:p w:rsidR="00201B96" w:rsidRDefault="00201B96" w:rsidP="008F73EE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>
        <w:rPr>
          <w:b/>
        </w:rPr>
        <w:t>WYKONAWCA:</w:t>
      </w:r>
    </w:p>
    <w:p w:rsidR="00201B96" w:rsidRDefault="00201B96" w:rsidP="005A546B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896"/>
        <w:gridCol w:w="3145"/>
      </w:tblGrid>
      <w:tr w:rsidR="00201B96" w:rsidTr="006265C5">
        <w:trPr>
          <w:cantSplit/>
        </w:trPr>
        <w:tc>
          <w:tcPr>
            <w:tcW w:w="305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Adres(y) </w:t>
            </w:r>
            <w:r>
              <w:rPr>
                <w:b/>
                <w:caps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ykonawcy(ów)</w:t>
            </w:r>
          </w:p>
        </w:tc>
      </w:tr>
      <w:tr w:rsidR="00201B96" w:rsidTr="006265C5">
        <w:trPr>
          <w:cantSplit/>
        </w:trPr>
        <w:tc>
          <w:tcPr>
            <w:tcW w:w="305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01B96" w:rsidTr="006265C5">
        <w:trPr>
          <w:cantSplit/>
          <w:trHeight w:val="415"/>
        </w:trPr>
        <w:tc>
          <w:tcPr>
            <w:tcW w:w="305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201B96" w:rsidRDefault="00201B96" w:rsidP="008F73EE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201B96" w:rsidRDefault="00201B96" w:rsidP="005A546B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 faks / e-mail]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Nr telefonu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Nr faksu 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Adres e-mail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:rsidR="00201B96" w:rsidRDefault="00201B96" w:rsidP="005A546B">
      <w:pPr>
        <w:widowControl w:val="0"/>
        <w:rPr>
          <w:b/>
        </w:rPr>
      </w:pPr>
    </w:p>
    <w:p w:rsidR="006B30CB" w:rsidRDefault="006B30CB" w:rsidP="005A546B">
      <w:pPr>
        <w:widowControl w:val="0"/>
        <w:rPr>
          <w:b/>
        </w:rPr>
      </w:pPr>
    </w:p>
    <w:p w:rsidR="00201B96" w:rsidRDefault="00201B96" w:rsidP="008F73EE">
      <w:pPr>
        <w:widowControl w:val="0"/>
        <w:numPr>
          <w:ilvl w:val="0"/>
          <w:numId w:val="7"/>
        </w:numPr>
        <w:rPr>
          <w:b/>
        </w:rPr>
      </w:pPr>
      <w:r>
        <w:rPr>
          <w:b/>
        </w:rPr>
        <w:t xml:space="preserve">OŚWIADCZENIA </w:t>
      </w:r>
    </w:p>
    <w:p w:rsidR="00201B96" w:rsidRDefault="00201B96" w:rsidP="005A546B">
      <w:pPr>
        <w:widowControl w:val="0"/>
        <w:spacing w:line="360" w:lineRule="auto"/>
      </w:pPr>
      <w:r>
        <w:rPr>
          <w:b/>
        </w:rPr>
        <w:t>Ja(my) niżej podpisany(i) oświadczam(y), że:</w:t>
      </w:r>
    </w:p>
    <w:p w:rsidR="00201B96" w:rsidRDefault="00201B96" w:rsidP="008F73EE">
      <w:pPr>
        <w:widowControl w:val="0"/>
        <w:numPr>
          <w:ilvl w:val="1"/>
          <w:numId w:val="7"/>
        </w:numPr>
        <w:ind w:left="709" w:hanging="574"/>
      </w:pPr>
      <w:r>
        <w:rPr>
          <w:rFonts w:cs="Arial"/>
          <w:color w:val="000000"/>
        </w:rPr>
        <w:t xml:space="preserve">zapoznałem(liśmy) się ze </w:t>
      </w:r>
      <w:r>
        <w:rPr>
          <w:rFonts w:cs="Arial"/>
        </w:rPr>
        <w:t>Specyfikacją Istotnych Warunków Zamówienia</w:t>
      </w:r>
      <w:r>
        <w:rPr>
          <w:rFonts w:cs="Arial"/>
          <w:color w:val="000000"/>
        </w:rPr>
        <w:t xml:space="preserve"> (w tym </w:t>
      </w:r>
      <w:r>
        <w:rPr>
          <w:rFonts w:cs="Arial"/>
          <w:color w:val="000000"/>
        </w:rPr>
        <w:br/>
      </w:r>
      <w:r w:rsidR="00A6485D">
        <w:rPr>
          <w:rFonts w:cs="Arial"/>
        </w:rPr>
        <w:t xml:space="preserve">ze wzorem umowy) i </w:t>
      </w:r>
      <w:r w:rsidRPr="00373483">
        <w:rPr>
          <w:rFonts w:cs="Arial"/>
        </w:rPr>
        <w:t>nie wnosimy do niej zastrzeżeń oraz przyjmuję(</w:t>
      </w:r>
      <w:proofErr w:type="spellStart"/>
      <w:r w:rsidRPr="00373483">
        <w:rPr>
          <w:rFonts w:cs="Arial"/>
        </w:rPr>
        <w:t>emy</w:t>
      </w:r>
      <w:proofErr w:type="spellEnd"/>
      <w:r w:rsidRPr="00373483">
        <w:rPr>
          <w:rFonts w:cs="Arial"/>
        </w:rPr>
        <w:t xml:space="preserve">) warunki </w:t>
      </w:r>
      <w:r w:rsidRPr="00373483">
        <w:rPr>
          <w:rFonts w:cs="Arial"/>
        </w:rPr>
        <w:br/>
      </w:r>
      <w:r>
        <w:rPr>
          <w:rFonts w:cs="Arial"/>
          <w:color w:val="000000"/>
        </w:rPr>
        <w:t>w niej zawarte;</w:t>
      </w:r>
    </w:p>
    <w:p w:rsidR="00201B96" w:rsidRDefault="00201B96" w:rsidP="008F73EE">
      <w:pPr>
        <w:widowControl w:val="0"/>
        <w:numPr>
          <w:ilvl w:val="1"/>
          <w:numId w:val="7"/>
        </w:numPr>
        <w:ind w:left="709" w:hanging="574"/>
      </w:pPr>
      <w:r>
        <w:t>gwarantuję</w:t>
      </w:r>
      <w:r>
        <w:rPr>
          <w:rFonts w:cs="Arial"/>
          <w:color w:val="000000"/>
        </w:rPr>
        <w:t>(</w:t>
      </w:r>
      <w:proofErr w:type="spellStart"/>
      <w:r>
        <w:rPr>
          <w:rFonts w:cs="Arial"/>
          <w:color w:val="000000"/>
        </w:rPr>
        <w:t>emy</w:t>
      </w:r>
      <w:proofErr w:type="spellEnd"/>
      <w:r>
        <w:rPr>
          <w:rFonts w:cs="Arial"/>
          <w:color w:val="000000"/>
        </w:rPr>
        <w:t>)</w:t>
      </w:r>
      <w:r>
        <w:t xml:space="preserve"> wykonanie niniejszego zamówienia zgodnie z treścią SIWZ, wyjaśnieniami do </w:t>
      </w:r>
      <w:r>
        <w:rPr>
          <w:rFonts w:cs="Arial"/>
        </w:rPr>
        <w:t>Specyfikacji Istotnych Warunków Zamówienia</w:t>
      </w:r>
      <w:r>
        <w:t xml:space="preserve"> oraz wprowadzonymi do niej zmianami;</w:t>
      </w:r>
    </w:p>
    <w:p w:rsidR="0001318E" w:rsidRDefault="0001318E" w:rsidP="0001318E">
      <w:pPr>
        <w:widowControl w:val="0"/>
        <w:ind w:left="709"/>
      </w:pPr>
    </w:p>
    <w:p w:rsidR="00825AE8" w:rsidRDefault="00825AE8" w:rsidP="0001318E">
      <w:pPr>
        <w:widowControl w:val="0"/>
        <w:ind w:left="709"/>
      </w:pPr>
    </w:p>
    <w:p w:rsidR="00825AE8" w:rsidRDefault="00825AE8" w:rsidP="0001318E">
      <w:pPr>
        <w:widowControl w:val="0"/>
        <w:ind w:left="709"/>
      </w:pPr>
    </w:p>
    <w:p w:rsidR="00825AE8" w:rsidRDefault="00825AE8" w:rsidP="0001318E">
      <w:pPr>
        <w:widowControl w:val="0"/>
        <w:ind w:left="709"/>
      </w:pPr>
    </w:p>
    <w:p w:rsidR="00825AE8" w:rsidRDefault="00825AE8" w:rsidP="00825AE8">
      <w:pPr>
        <w:widowControl w:val="0"/>
      </w:pPr>
      <w:r>
        <w:t xml:space="preserve"> </w:t>
      </w:r>
    </w:p>
    <w:p w:rsidR="00825AE8" w:rsidRDefault="00825AE8" w:rsidP="00825AE8">
      <w:pPr>
        <w:widowControl w:val="0"/>
        <w:spacing w:line="360" w:lineRule="auto"/>
        <w:rPr>
          <w:rFonts w:cs="Arial"/>
          <w:b/>
        </w:rPr>
      </w:pPr>
      <w:r>
        <w:rPr>
          <w:rFonts w:cs="Arial"/>
          <w:b/>
        </w:rPr>
        <w:lastRenderedPageBreak/>
        <w:t xml:space="preserve">4.3 </w:t>
      </w:r>
    </w:p>
    <w:p w:rsidR="00825AE8" w:rsidRPr="00885D7E" w:rsidRDefault="00825AE8" w:rsidP="00825AE8">
      <w:pPr>
        <w:widowControl w:val="0"/>
        <w:spacing w:line="360" w:lineRule="auto"/>
        <w:rPr>
          <w:rFonts w:cs="Arial"/>
          <w:strike/>
        </w:rPr>
      </w:pPr>
      <w:r w:rsidRPr="00885D7E">
        <w:rPr>
          <w:rFonts w:cs="Arial"/>
          <w:b/>
          <w:strike/>
        </w:rPr>
        <w:t>część 1:</w:t>
      </w:r>
      <w:r w:rsidRPr="00885D7E">
        <w:rPr>
          <w:rFonts w:cs="Arial"/>
          <w:strike/>
        </w:rPr>
        <w:t xml:space="preserve"> oferujemy termin gwarancji ....  . miesięcy. ( min.24 m-ce – max. 30 m-</w:t>
      </w:r>
      <w:proofErr w:type="spellStart"/>
      <w:r w:rsidRPr="00885D7E">
        <w:rPr>
          <w:rFonts w:cs="Arial"/>
          <w:strike/>
        </w:rPr>
        <w:t>cy</w:t>
      </w:r>
      <w:proofErr w:type="spellEnd"/>
      <w:r w:rsidRPr="00885D7E">
        <w:rPr>
          <w:rFonts w:cs="Arial"/>
          <w:strike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2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3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825AE8" w:rsidRDefault="00825AE8" w:rsidP="00825AE8">
      <w:pPr>
        <w:widowControl w:val="0"/>
        <w:spacing w:line="360" w:lineRule="auto"/>
        <w:rPr>
          <w:rFonts w:cs="Arial"/>
        </w:rPr>
      </w:pPr>
      <w:r>
        <w:rPr>
          <w:rFonts w:cs="Arial"/>
          <w:b/>
        </w:rPr>
        <w:t>część 4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Default="00825AE8" w:rsidP="00825AE8">
      <w:pPr>
        <w:widowControl w:val="0"/>
        <w:spacing w:line="360" w:lineRule="auto"/>
        <w:rPr>
          <w:rFonts w:cs="Arial"/>
        </w:rPr>
      </w:pPr>
      <w:r>
        <w:rPr>
          <w:rFonts w:cs="Arial"/>
          <w:b/>
        </w:rPr>
        <w:t>część 5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6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885D7E" w:rsidRDefault="00825AE8" w:rsidP="00825AE8">
      <w:pPr>
        <w:widowControl w:val="0"/>
        <w:spacing w:line="360" w:lineRule="auto"/>
        <w:rPr>
          <w:strike/>
        </w:rPr>
      </w:pPr>
      <w:r w:rsidRPr="00885D7E">
        <w:rPr>
          <w:rFonts w:cs="Arial"/>
          <w:b/>
          <w:strike/>
        </w:rPr>
        <w:t>część 7:</w:t>
      </w:r>
      <w:r w:rsidRPr="00885D7E">
        <w:rPr>
          <w:rFonts w:cs="Arial"/>
          <w:strike/>
        </w:rPr>
        <w:t xml:space="preserve"> oferujemy termin gwarancji ....  . miesięcy. ( min.24 m-ce – max. 30 m-</w:t>
      </w:r>
      <w:proofErr w:type="spellStart"/>
      <w:r w:rsidRPr="00885D7E">
        <w:rPr>
          <w:rFonts w:cs="Arial"/>
          <w:strike/>
        </w:rPr>
        <w:t>cy</w:t>
      </w:r>
      <w:proofErr w:type="spellEnd"/>
      <w:r w:rsidRPr="00885D7E">
        <w:rPr>
          <w:rFonts w:cs="Arial"/>
          <w:strike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8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9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 w:rsidRPr="007626B6">
        <w:rPr>
          <w:rFonts w:cs="Arial"/>
          <w:b/>
        </w:rPr>
        <w:t>część 1</w:t>
      </w:r>
      <w:r>
        <w:rPr>
          <w:rFonts w:cs="Arial"/>
          <w:b/>
        </w:rPr>
        <w:t>0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 w:rsidRPr="007626B6">
        <w:rPr>
          <w:rFonts w:cs="Arial"/>
          <w:b/>
        </w:rPr>
        <w:t>część 1</w:t>
      </w:r>
      <w:r>
        <w:rPr>
          <w:rFonts w:cs="Arial"/>
          <w:b/>
        </w:rPr>
        <w:t>1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 w:rsidRPr="007626B6">
        <w:rPr>
          <w:rFonts w:cs="Arial"/>
          <w:b/>
        </w:rPr>
        <w:t>część 1</w:t>
      </w:r>
      <w:r>
        <w:rPr>
          <w:rFonts w:cs="Arial"/>
          <w:b/>
        </w:rPr>
        <w:t>2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 w:rsidRPr="007626B6">
        <w:rPr>
          <w:rFonts w:cs="Arial"/>
          <w:b/>
        </w:rPr>
        <w:t>część 1</w:t>
      </w:r>
      <w:r>
        <w:rPr>
          <w:rFonts w:cs="Arial"/>
          <w:b/>
        </w:rPr>
        <w:t>3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 w:rsidRPr="007626B6">
        <w:rPr>
          <w:rFonts w:cs="Arial"/>
          <w:b/>
        </w:rPr>
        <w:t>część 1</w:t>
      </w:r>
      <w:r>
        <w:rPr>
          <w:rFonts w:cs="Arial"/>
          <w:b/>
        </w:rPr>
        <w:t>4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Default="00825AE8" w:rsidP="00825AE8">
      <w:pPr>
        <w:widowControl w:val="0"/>
        <w:spacing w:line="360" w:lineRule="auto"/>
        <w:rPr>
          <w:rFonts w:cs="Arial"/>
        </w:rPr>
      </w:pPr>
      <w:r w:rsidRPr="007626B6">
        <w:rPr>
          <w:rFonts w:cs="Arial"/>
          <w:b/>
        </w:rPr>
        <w:t>część 1</w:t>
      </w:r>
      <w:r>
        <w:rPr>
          <w:rFonts w:cs="Arial"/>
          <w:b/>
        </w:rPr>
        <w:t>5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825AE8" w:rsidRDefault="00825AE8" w:rsidP="00825AE8">
      <w:pPr>
        <w:widowControl w:val="0"/>
        <w:spacing w:line="360" w:lineRule="auto"/>
      </w:pPr>
      <w:r w:rsidRPr="00825AE8">
        <w:rPr>
          <w:b/>
        </w:rPr>
        <w:t>część 1</w:t>
      </w:r>
      <w:r>
        <w:rPr>
          <w:b/>
        </w:rPr>
        <w:t>6</w:t>
      </w:r>
      <w:r w:rsidRPr="00825AE8">
        <w:rPr>
          <w:b/>
        </w:rPr>
        <w:t>:</w:t>
      </w:r>
      <w:r w:rsidRPr="00825AE8">
        <w:t xml:space="preserve"> oferujemy termin gwarancji ....  . miesięcy. ( min.24 m-ce – max. 30 m-</w:t>
      </w:r>
      <w:proofErr w:type="spellStart"/>
      <w:r w:rsidRPr="00825AE8">
        <w:t>cy</w:t>
      </w:r>
      <w:proofErr w:type="spellEnd"/>
      <w:r w:rsidRPr="00825AE8">
        <w:t>)</w:t>
      </w:r>
    </w:p>
    <w:p w:rsidR="00825AE8" w:rsidRPr="00885D7E" w:rsidRDefault="00825AE8" w:rsidP="00825AE8">
      <w:pPr>
        <w:widowControl w:val="0"/>
        <w:spacing w:line="360" w:lineRule="auto"/>
        <w:rPr>
          <w:strike/>
        </w:rPr>
      </w:pPr>
      <w:r w:rsidRPr="00885D7E">
        <w:rPr>
          <w:b/>
          <w:strike/>
        </w:rPr>
        <w:t>część 17:</w:t>
      </w:r>
      <w:r w:rsidRPr="00885D7E">
        <w:rPr>
          <w:strike/>
        </w:rPr>
        <w:t xml:space="preserve"> oferujemy termin gwarancji ....  . miesięcy. ( min.24 m-ce – max. 30 m-</w:t>
      </w:r>
      <w:proofErr w:type="spellStart"/>
      <w:r w:rsidRPr="00885D7E">
        <w:rPr>
          <w:strike/>
        </w:rPr>
        <w:t>cy</w:t>
      </w:r>
      <w:proofErr w:type="spellEnd"/>
      <w:r w:rsidRPr="00885D7E">
        <w:rPr>
          <w:strike/>
        </w:rPr>
        <w:t>)</w:t>
      </w:r>
    </w:p>
    <w:p w:rsidR="00825AE8" w:rsidRPr="00825AE8" w:rsidRDefault="00825AE8" w:rsidP="00825AE8">
      <w:pPr>
        <w:widowControl w:val="0"/>
        <w:spacing w:line="360" w:lineRule="auto"/>
      </w:pPr>
      <w:r w:rsidRPr="00825AE8">
        <w:rPr>
          <w:b/>
        </w:rPr>
        <w:t>część 1</w:t>
      </w:r>
      <w:r>
        <w:rPr>
          <w:b/>
        </w:rPr>
        <w:t>8</w:t>
      </w:r>
      <w:r w:rsidRPr="00825AE8">
        <w:rPr>
          <w:b/>
        </w:rPr>
        <w:t>:</w:t>
      </w:r>
      <w:r w:rsidRPr="00825AE8">
        <w:t xml:space="preserve"> oferujemy termin gwarancji ....  . miesięcy. ( min.24 m-ce – max. 30 m-</w:t>
      </w:r>
      <w:proofErr w:type="spellStart"/>
      <w:r w:rsidRPr="00825AE8">
        <w:t>cy</w:t>
      </w:r>
      <w:proofErr w:type="spellEnd"/>
      <w:r w:rsidRPr="00825AE8">
        <w:t>)</w:t>
      </w:r>
    </w:p>
    <w:p w:rsidR="00825AE8" w:rsidRPr="00825AE8" w:rsidRDefault="00825AE8" w:rsidP="00825AE8">
      <w:pPr>
        <w:widowControl w:val="0"/>
        <w:spacing w:line="360" w:lineRule="auto"/>
      </w:pPr>
      <w:r w:rsidRPr="00825AE8">
        <w:rPr>
          <w:b/>
        </w:rPr>
        <w:t>część 1</w:t>
      </w:r>
      <w:r>
        <w:rPr>
          <w:b/>
        </w:rPr>
        <w:t>9</w:t>
      </w:r>
      <w:r w:rsidRPr="00825AE8">
        <w:rPr>
          <w:b/>
        </w:rPr>
        <w:t>:</w:t>
      </w:r>
      <w:r w:rsidRPr="00825AE8">
        <w:t xml:space="preserve"> oferujemy termin gwarancji ....  . miesięcy. ( min.24 m-ce – max. 30 m-</w:t>
      </w:r>
      <w:proofErr w:type="spellStart"/>
      <w:r w:rsidRPr="00825AE8">
        <w:t>cy</w:t>
      </w:r>
      <w:proofErr w:type="spellEnd"/>
      <w:r w:rsidRPr="00825AE8"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20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885D7E" w:rsidRDefault="00825AE8" w:rsidP="00825AE8">
      <w:pPr>
        <w:widowControl w:val="0"/>
        <w:spacing w:line="360" w:lineRule="auto"/>
        <w:rPr>
          <w:strike/>
        </w:rPr>
      </w:pPr>
      <w:r w:rsidRPr="00885D7E">
        <w:rPr>
          <w:rFonts w:cs="Arial"/>
          <w:b/>
          <w:strike/>
        </w:rPr>
        <w:t>część 21:</w:t>
      </w:r>
      <w:r w:rsidRPr="00885D7E">
        <w:rPr>
          <w:rFonts w:cs="Arial"/>
          <w:strike/>
        </w:rPr>
        <w:t xml:space="preserve"> oferujemy termin gwarancji ....  . miesięcy. ( min.24 m-ce – max. 30 m-</w:t>
      </w:r>
      <w:proofErr w:type="spellStart"/>
      <w:r w:rsidRPr="00885D7E">
        <w:rPr>
          <w:rFonts w:cs="Arial"/>
          <w:strike/>
        </w:rPr>
        <w:t>cy</w:t>
      </w:r>
      <w:proofErr w:type="spellEnd"/>
      <w:r w:rsidRPr="00885D7E">
        <w:rPr>
          <w:rFonts w:cs="Arial"/>
          <w:strike/>
        </w:rPr>
        <w:t>)</w:t>
      </w:r>
    </w:p>
    <w:p w:rsidR="00825AE8" w:rsidRPr="00885D7E" w:rsidRDefault="00825AE8" w:rsidP="00825AE8">
      <w:pPr>
        <w:widowControl w:val="0"/>
        <w:spacing w:line="360" w:lineRule="auto"/>
        <w:rPr>
          <w:strike/>
        </w:rPr>
      </w:pPr>
      <w:r w:rsidRPr="00885D7E">
        <w:rPr>
          <w:rFonts w:cs="Arial"/>
          <w:b/>
          <w:strike/>
        </w:rPr>
        <w:t>część 22:</w:t>
      </w:r>
      <w:r w:rsidRPr="00885D7E">
        <w:rPr>
          <w:rFonts w:cs="Arial"/>
          <w:strike/>
        </w:rPr>
        <w:t xml:space="preserve"> oferujemy termin gwarancji ....  . miesięcy. ( min.24 m-ce – max. 30 m-</w:t>
      </w:r>
      <w:proofErr w:type="spellStart"/>
      <w:r w:rsidRPr="00885D7E">
        <w:rPr>
          <w:rFonts w:cs="Arial"/>
          <w:strike/>
        </w:rPr>
        <w:t>cy</w:t>
      </w:r>
      <w:proofErr w:type="spellEnd"/>
      <w:r w:rsidRPr="00885D7E">
        <w:rPr>
          <w:rFonts w:cs="Arial"/>
          <w:strike/>
        </w:rPr>
        <w:t>)</w:t>
      </w:r>
    </w:p>
    <w:p w:rsidR="00825AE8" w:rsidRDefault="00825AE8" w:rsidP="00825AE8">
      <w:pPr>
        <w:widowControl w:val="0"/>
        <w:spacing w:line="360" w:lineRule="auto"/>
        <w:rPr>
          <w:rFonts w:cs="Arial"/>
        </w:rPr>
      </w:pPr>
      <w:r>
        <w:rPr>
          <w:rFonts w:cs="Arial"/>
          <w:b/>
        </w:rPr>
        <w:t>część 23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24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25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26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Default="00825AE8" w:rsidP="00825AE8">
      <w:pPr>
        <w:widowControl w:val="0"/>
        <w:spacing w:line="360" w:lineRule="auto"/>
        <w:rPr>
          <w:rFonts w:cs="Arial"/>
        </w:rPr>
      </w:pPr>
      <w:r>
        <w:rPr>
          <w:rFonts w:cs="Arial"/>
          <w:b/>
        </w:rPr>
        <w:t>część 27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28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825AE8" w:rsidRPr="007626B6" w:rsidRDefault="00825AE8" w:rsidP="00825AE8">
      <w:pPr>
        <w:widowControl w:val="0"/>
        <w:spacing w:line="360" w:lineRule="auto"/>
      </w:pPr>
      <w:r>
        <w:rPr>
          <w:rFonts w:cs="Arial"/>
          <w:b/>
        </w:rPr>
        <w:t>część 29</w:t>
      </w:r>
      <w:r w:rsidRPr="007626B6">
        <w:rPr>
          <w:rFonts w:cs="Arial"/>
          <w:b/>
        </w:rPr>
        <w:t>:</w:t>
      </w:r>
      <w:r>
        <w:rPr>
          <w:rFonts w:cs="Arial"/>
        </w:rPr>
        <w:t xml:space="preserve"> oferujemy</w:t>
      </w:r>
      <w:r w:rsidRPr="00373483">
        <w:rPr>
          <w:rFonts w:cs="Arial"/>
        </w:rPr>
        <w:t xml:space="preserve"> </w:t>
      </w:r>
      <w:r>
        <w:rPr>
          <w:rFonts w:cs="Arial"/>
        </w:rPr>
        <w:t>termin</w:t>
      </w:r>
      <w:r w:rsidRPr="00373483">
        <w:rPr>
          <w:rFonts w:cs="Arial"/>
        </w:rPr>
        <w:t xml:space="preserve"> </w:t>
      </w:r>
      <w:r>
        <w:rPr>
          <w:rFonts w:cs="Arial"/>
        </w:rPr>
        <w:t>gwarancji</w:t>
      </w:r>
      <w:r w:rsidRPr="00373483">
        <w:rPr>
          <w:rFonts w:cs="Arial"/>
        </w:rPr>
        <w:t xml:space="preserve"> </w:t>
      </w:r>
      <w:r>
        <w:rPr>
          <w:rFonts w:cs="Arial"/>
        </w:rPr>
        <w:t>....  . miesięcy. ( min.24 m-ce – max. 30 m-</w:t>
      </w:r>
      <w:proofErr w:type="spellStart"/>
      <w:r>
        <w:rPr>
          <w:rFonts w:cs="Arial"/>
        </w:rPr>
        <w:t>cy</w:t>
      </w:r>
      <w:proofErr w:type="spellEnd"/>
      <w:r>
        <w:rPr>
          <w:rFonts w:cs="Arial"/>
        </w:rPr>
        <w:t>)</w:t>
      </w:r>
    </w:p>
    <w:p w:rsidR="00201B96" w:rsidRDefault="00201B96" w:rsidP="000115B8">
      <w:pPr>
        <w:widowControl w:val="0"/>
        <w:ind w:left="710"/>
      </w:pPr>
      <w:r>
        <w:t>w przypadku uznania mojej(naszej) oferty za najkorzystniejszą zobowiązuję(</w:t>
      </w:r>
      <w:proofErr w:type="spellStart"/>
      <w:r>
        <w:t>emy</w:t>
      </w:r>
      <w:proofErr w:type="spellEnd"/>
      <w:r>
        <w:t>) się zawrzeć umowę w miejscu i terminie wskazanym przez Zamawiającego;</w:t>
      </w:r>
    </w:p>
    <w:p w:rsidR="00201B96" w:rsidRDefault="00201B96" w:rsidP="00413F37">
      <w:pPr>
        <w:pStyle w:val="Akapitzlist"/>
        <w:widowControl w:val="0"/>
        <w:numPr>
          <w:ilvl w:val="1"/>
          <w:numId w:val="22"/>
        </w:numPr>
        <w:ind w:left="851" w:hanging="709"/>
      </w:pPr>
      <w:r w:rsidRPr="00413F37">
        <w:rPr>
          <w:color w:val="000000"/>
        </w:rPr>
        <w:t xml:space="preserve">składam(y) niniejszą ofertę </w:t>
      </w:r>
      <w:r w:rsidRPr="00413F37">
        <w:rPr>
          <w:i/>
          <w:color w:val="000000"/>
        </w:rPr>
        <w:t>[we własnym imieniu]</w:t>
      </w:r>
      <w:r w:rsidRPr="00413F37">
        <w:rPr>
          <w:i/>
        </w:rPr>
        <w:t xml:space="preserve"> / [jako Wykonawcy wspólnie ubiegający się o udzielenie zamówienia]</w:t>
      </w:r>
      <w:r>
        <w:rPr>
          <w:vertAlign w:val="superscript"/>
        </w:rPr>
        <w:footnoteReference w:id="3"/>
      </w:r>
      <w:r w:rsidRPr="00413F37">
        <w:rPr>
          <w:i/>
        </w:rPr>
        <w:t>;</w:t>
      </w:r>
      <w:r w:rsidRPr="00413F37">
        <w:rPr>
          <w:i/>
          <w:color w:val="FF0000"/>
        </w:rPr>
        <w:t xml:space="preserve"> </w:t>
      </w:r>
    </w:p>
    <w:p w:rsidR="00201B96" w:rsidRDefault="00201B96" w:rsidP="00413F37">
      <w:pPr>
        <w:pStyle w:val="Akapitzlist"/>
        <w:widowControl w:val="0"/>
        <w:numPr>
          <w:ilvl w:val="1"/>
          <w:numId w:val="22"/>
        </w:numPr>
        <w:ind w:hanging="644"/>
      </w:pPr>
      <w:r>
        <w:lastRenderedPageBreak/>
        <w:t>nie uczestniczę(</w:t>
      </w:r>
      <w:proofErr w:type="spellStart"/>
      <w:r>
        <w:t>ymy</w:t>
      </w:r>
      <w:proofErr w:type="spellEnd"/>
      <w:r>
        <w:t>) jako Wykonawca w jakiejkolwi</w:t>
      </w:r>
      <w:r w:rsidR="00A6485D">
        <w:t xml:space="preserve">ek innej ofercie złożonej w </w:t>
      </w:r>
      <w:r>
        <w:t>celu udzielenia niniejszego zamówienia;</w:t>
      </w:r>
    </w:p>
    <w:p w:rsidR="00201B96" w:rsidRPr="00373483" w:rsidRDefault="00201B96" w:rsidP="00413F37">
      <w:pPr>
        <w:widowControl w:val="0"/>
        <w:numPr>
          <w:ilvl w:val="1"/>
          <w:numId w:val="22"/>
        </w:numPr>
        <w:ind w:left="709" w:hanging="574"/>
      </w:pPr>
      <w:r w:rsidRPr="005D2FA1">
        <w:rPr>
          <w:rFonts w:cs="Arial"/>
        </w:rPr>
        <w:t>uważam(y) się za związanego(</w:t>
      </w:r>
      <w:proofErr w:type="spellStart"/>
      <w:r w:rsidRPr="005D2FA1">
        <w:rPr>
          <w:rFonts w:cs="Arial"/>
        </w:rPr>
        <w:t>ych</w:t>
      </w:r>
      <w:proofErr w:type="spellEnd"/>
      <w:r w:rsidRPr="005D2FA1">
        <w:rPr>
          <w:rFonts w:cs="Arial"/>
        </w:rPr>
        <w:t xml:space="preserve">) niniejszą ofertą przez okres </w:t>
      </w:r>
      <w:r w:rsidR="005A3CB4">
        <w:rPr>
          <w:rFonts w:cs="Arial"/>
          <w:b/>
        </w:rPr>
        <w:t>6</w:t>
      </w:r>
      <w:r w:rsidRPr="005D2FA1">
        <w:rPr>
          <w:rFonts w:cs="Arial"/>
          <w:b/>
        </w:rPr>
        <w:t>0</w:t>
      </w:r>
      <w:r w:rsidRPr="005D2FA1">
        <w:rPr>
          <w:rFonts w:cs="Arial"/>
        </w:rPr>
        <w:t xml:space="preserve"> dni od momentu</w:t>
      </w:r>
      <w:r w:rsidRPr="00373483">
        <w:rPr>
          <w:rFonts w:cs="Arial"/>
        </w:rPr>
        <w:t xml:space="preserve"> upływu terminu złożenia ofert;</w:t>
      </w:r>
    </w:p>
    <w:p w:rsidR="00201B96" w:rsidRPr="00373483" w:rsidRDefault="00201B96" w:rsidP="00413F37">
      <w:pPr>
        <w:widowControl w:val="0"/>
        <w:numPr>
          <w:ilvl w:val="1"/>
          <w:numId w:val="22"/>
        </w:numPr>
        <w:ind w:left="709" w:hanging="574"/>
      </w:pPr>
      <w:r w:rsidRPr="00373483">
        <w:rPr>
          <w:rFonts w:cs="Arial"/>
        </w:rPr>
        <w:t>wykonam(y) przedmiot zamówienia w terminie określonym w Specyfikacji Istotnych Warunków Zamówienia i we wzorze umowy</w:t>
      </w:r>
    </w:p>
    <w:p w:rsidR="003924D1" w:rsidRDefault="00201B96" w:rsidP="00413F37">
      <w:pPr>
        <w:widowControl w:val="0"/>
        <w:numPr>
          <w:ilvl w:val="1"/>
          <w:numId w:val="22"/>
        </w:numPr>
        <w:ind w:left="709" w:hanging="574"/>
      </w:pPr>
      <w:r w:rsidRPr="00373483">
        <w:rPr>
          <w:rFonts w:cs="Arial"/>
        </w:rPr>
        <w:t>akceptuję(</w:t>
      </w:r>
      <w:proofErr w:type="spellStart"/>
      <w:r w:rsidRPr="00373483">
        <w:rPr>
          <w:rFonts w:cs="Arial"/>
        </w:rPr>
        <w:t>emy</w:t>
      </w:r>
      <w:proofErr w:type="spellEnd"/>
      <w:r w:rsidRPr="00373483">
        <w:rPr>
          <w:rFonts w:cs="Arial"/>
        </w:rPr>
        <w:t>) warunki płatności określone przez Zamawiającego we wzorze umowy,</w:t>
      </w:r>
      <w:r w:rsidR="003924D1">
        <w:t>\</w:t>
      </w:r>
    </w:p>
    <w:p w:rsidR="00236C75" w:rsidRPr="00B777D8" w:rsidRDefault="00236C75" w:rsidP="00236C75">
      <w:pPr>
        <w:widowControl w:val="0"/>
        <w:numPr>
          <w:ilvl w:val="1"/>
          <w:numId w:val="22"/>
        </w:numPr>
        <w:ind w:left="709" w:hanging="567"/>
        <w:jc w:val="left"/>
      </w:pPr>
      <w:r w:rsidRPr="008C3691">
        <w:rPr>
          <w:rFonts w:cs="Arial"/>
          <w:color w:val="000000"/>
        </w:rPr>
        <w:t>oświadczam(y), że wypełniłem</w:t>
      </w:r>
      <w:r>
        <w:rPr>
          <w:rFonts w:cs="Arial"/>
          <w:color w:val="000000"/>
        </w:rPr>
        <w:t>(liśmy)</w:t>
      </w:r>
      <w:r w:rsidRPr="008C3691">
        <w:rPr>
          <w:rFonts w:cs="Arial"/>
          <w:color w:val="000000"/>
        </w:rPr>
        <w:t xml:space="preserve"> obowiązki informacyjne przewidziane w art. 13 lub art. 14 RODO (</w:t>
      </w:r>
      <w:r w:rsidRPr="008C3691">
        <w:rPr>
          <w:rFonts w:cs="Aria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8C3691">
        <w:rPr>
          <w:rFonts w:cs="Arial"/>
          <w:color w:val="000000"/>
        </w:rPr>
        <w:t xml:space="preserve"> wobec osób fizycznych, </w:t>
      </w:r>
      <w:r w:rsidRPr="008C3691">
        <w:rPr>
          <w:rFonts w:cs="Arial"/>
        </w:rPr>
        <w:t>od których dane osobowe bezpośrednio lub pośrednio pozyskałem</w:t>
      </w:r>
      <w:r w:rsidRPr="008C3691">
        <w:rPr>
          <w:rFonts w:cs="Arial"/>
          <w:color w:val="000000"/>
        </w:rPr>
        <w:t xml:space="preserve"> w celu ubiegania się o udzielenie zamówienia publicznego w niniejszym postępowaniu</w:t>
      </w:r>
      <w:r w:rsidRPr="008C3691">
        <w:rPr>
          <w:rFonts w:cs="Arial"/>
        </w:rPr>
        <w:t>.</w:t>
      </w:r>
    </w:p>
    <w:p w:rsidR="00B777D8" w:rsidRPr="008C3691" w:rsidRDefault="00B777D8" w:rsidP="00B777D8">
      <w:pPr>
        <w:widowControl w:val="0"/>
        <w:ind w:left="709"/>
        <w:jc w:val="left"/>
      </w:pPr>
    </w:p>
    <w:p w:rsidR="005F30B9" w:rsidRDefault="00201B96" w:rsidP="00C10B97">
      <w:pPr>
        <w:widowControl w:val="0"/>
        <w:numPr>
          <w:ilvl w:val="1"/>
          <w:numId w:val="22"/>
        </w:numPr>
        <w:ind w:left="709" w:hanging="574"/>
        <w:jc w:val="left"/>
      </w:pPr>
      <w:r w:rsidRPr="003924D1">
        <w:rPr>
          <w:rFonts w:cs="Arial"/>
        </w:rPr>
        <w:t>do realizac</w:t>
      </w:r>
      <w:r w:rsidR="006F0EB5" w:rsidRPr="003924D1">
        <w:rPr>
          <w:rFonts w:cs="Arial"/>
        </w:rPr>
        <w:t xml:space="preserve">ji przedmiotu zamówienia </w:t>
      </w:r>
      <w:r w:rsidR="007763B9" w:rsidRPr="003924D1">
        <w:rPr>
          <w:rFonts w:cs="Arial"/>
        </w:rPr>
        <w:t>zaangażuję(</w:t>
      </w:r>
      <w:proofErr w:type="spellStart"/>
      <w:r w:rsidR="007763B9" w:rsidRPr="003924D1">
        <w:rPr>
          <w:rFonts w:cs="Arial"/>
        </w:rPr>
        <w:t>emy</w:t>
      </w:r>
      <w:proofErr w:type="spellEnd"/>
      <w:r w:rsidR="007763B9" w:rsidRPr="003924D1">
        <w:rPr>
          <w:rFonts w:cs="Arial"/>
        </w:rPr>
        <w:t>) podwykonawców</w:t>
      </w:r>
      <w:r w:rsidRPr="003924D1">
        <w:rPr>
          <w:rFonts w:cs="Arial"/>
        </w:rPr>
        <w:t>:</w:t>
      </w:r>
    </w:p>
    <w:p w:rsidR="005F30B9" w:rsidRDefault="005F30B9" w:rsidP="007763B9">
      <w:pPr>
        <w:widowControl w:val="0"/>
        <w:ind w:left="13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771"/>
        <w:gridCol w:w="2681"/>
        <w:gridCol w:w="2680"/>
      </w:tblGrid>
      <w:tr w:rsidR="005856D8" w:rsidRPr="00F6085F" w:rsidTr="00413F37">
        <w:tc>
          <w:tcPr>
            <w:tcW w:w="0" w:type="auto"/>
          </w:tcPr>
          <w:p w:rsidR="005856D8" w:rsidRPr="00F6085F" w:rsidRDefault="009540B0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L</w:t>
            </w:r>
            <w:r w:rsidR="005856D8" w:rsidRPr="00F6085F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856D8" w:rsidRPr="00F6085F" w:rsidRDefault="005856D8" w:rsidP="009540B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Nazwa lub imię nazwisko podwykonawcy</w:t>
            </w:r>
            <w:r w:rsidR="009540B0">
              <w:rPr>
                <w:rFonts w:cs="Arial"/>
                <w:sz w:val="20"/>
                <w:szCs w:val="20"/>
              </w:rPr>
              <w:t xml:space="preserve">/ </w:t>
            </w:r>
            <w:r w:rsidR="009540B0" w:rsidRPr="00F6085F">
              <w:rPr>
                <w:rFonts w:cs="Arial"/>
                <w:sz w:val="20"/>
                <w:szCs w:val="20"/>
              </w:rPr>
              <w:t>Dane kontaktowe podwykonawcy</w:t>
            </w:r>
            <w:r w:rsidRPr="00F6085F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:rsidR="005856D8" w:rsidRPr="00F6085F" w:rsidRDefault="00816298" w:rsidP="00F6085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Część zamówienia powierzona podwykonawcy</w:t>
            </w: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Osoba do kontaktu ze strony podwykonawcy*</w:t>
            </w:r>
          </w:p>
        </w:tc>
      </w:tr>
      <w:tr w:rsidR="005856D8" w:rsidRPr="00F6085F" w:rsidTr="00413F37">
        <w:trPr>
          <w:trHeight w:val="465"/>
        </w:trPr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</w:tr>
      <w:tr w:rsidR="005856D8" w:rsidRPr="00F6085F" w:rsidTr="00413F37">
        <w:trPr>
          <w:trHeight w:val="332"/>
        </w:trPr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5856D8" w:rsidRDefault="005856D8" w:rsidP="005856D8">
      <w:pPr>
        <w:widowControl w:val="0"/>
        <w:ind w:firstLine="709"/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 xml:space="preserve">* </w:t>
      </w:r>
      <w:r w:rsidRPr="00413F37">
        <w:rPr>
          <w:rFonts w:cs="Arial"/>
          <w:sz w:val="16"/>
          <w:szCs w:val="16"/>
        </w:rPr>
        <w:t>Wykonawca zobowiązany jest do zawiadomienia zamawiającego o wszelkich zmianach danych (powyżej) w trakcie realizacji zamówienia, wraz z informacjami na temat nowych podwykonawców, którym zamierza powierzyć r</w:t>
      </w:r>
      <w:r w:rsidR="00413F37">
        <w:rPr>
          <w:rFonts w:cs="Arial"/>
          <w:sz w:val="16"/>
          <w:szCs w:val="16"/>
        </w:rPr>
        <w:t>ealizację przedmiotu zamówienia</w:t>
      </w:r>
    </w:p>
    <w:p w:rsidR="00413F37" w:rsidRDefault="00413F37" w:rsidP="005856D8">
      <w:pPr>
        <w:widowControl w:val="0"/>
        <w:ind w:firstLine="709"/>
        <w:rPr>
          <w:rFonts w:cs="Arial"/>
          <w:sz w:val="16"/>
          <w:szCs w:val="16"/>
        </w:rPr>
      </w:pPr>
    </w:p>
    <w:p w:rsidR="00413F37" w:rsidRPr="00413F37" w:rsidRDefault="00413F37" w:rsidP="005856D8">
      <w:pPr>
        <w:widowControl w:val="0"/>
        <w:ind w:firstLine="709"/>
        <w:rPr>
          <w:rFonts w:cs="Arial"/>
          <w:sz w:val="16"/>
          <w:szCs w:val="16"/>
        </w:rPr>
      </w:pPr>
    </w:p>
    <w:p w:rsidR="00201B96" w:rsidRPr="00413F37" w:rsidRDefault="00201B96" w:rsidP="005A546B">
      <w:pPr>
        <w:widowControl w:val="0"/>
        <w:numPr>
          <w:ilvl w:val="0"/>
          <w:numId w:val="22"/>
        </w:numPr>
      </w:pPr>
      <w:r>
        <w:rPr>
          <w:b/>
        </w:rPr>
        <w:t>CENA OFERTY</w:t>
      </w:r>
    </w:p>
    <w:p w:rsidR="00201B96" w:rsidRPr="00D17F22" w:rsidRDefault="00201B96" w:rsidP="005A546B">
      <w:pPr>
        <w:widowControl w:val="0"/>
        <w:rPr>
          <w:b/>
          <w:bCs/>
          <w:i/>
          <w:sz w:val="18"/>
          <w:szCs w:val="18"/>
        </w:rPr>
      </w:pPr>
      <w:r w:rsidRPr="00D17F22">
        <w:rPr>
          <w:b/>
          <w:i/>
          <w:sz w:val="18"/>
          <w:szCs w:val="18"/>
        </w:rPr>
        <w:t xml:space="preserve">Cena brutto winna zawierać wszelkie koszty, jakie Wykonawca </w:t>
      </w:r>
      <w:r w:rsidRPr="005F30B9">
        <w:rPr>
          <w:b/>
          <w:i/>
          <w:sz w:val="18"/>
          <w:szCs w:val="18"/>
        </w:rPr>
        <w:t>poniesie w związku z realizacją zamówienia.</w:t>
      </w:r>
    </w:p>
    <w:p w:rsidR="00201B96" w:rsidRPr="000C4459" w:rsidRDefault="00201B96" w:rsidP="005A546B">
      <w:pPr>
        <w:widowControl w:val="0"/>
        <w:rPr>
          <w:b/>
          <w:sz w:val="16"/>
          <w:szCs w:val="16"/>
        </w:rPr>
      </w:pPr>
    </w:p>
    <w:p w:rsidR="00201B96" w:rsidRPr="00330C70" w:rsidRDefault="00201B96" w:rsidP="005A546B">
      <w:pPr>
        <w:widowControl w:val="0"/>
        <w:rPr>
          <w:rFonts w:cs="Arial"/>
          <w:bCs/>
        </w:rPr>
      </w:pPr>
      <w:r w:rsidRPr="00330C70">
        <w:rPr>
          <w:rFonts w:cs="Arial"/>
        </w:rPr>
        <w:t xml:space="preserve">Składamy </w:t>
      </w:r>
      <w:r>
        <w:rPr>
          <w:rFonts w:cs="Arial"/>
        </w:rPr>
        <w:t>ofertę na wykonanie przedmiotu zamówienia w zakresie określonym w SIWZ.</w:t>
      </w:r>
    </w:p>
    <w:p w:rsidR="00201B96" w:rsidRPr="00D650E0" w:rsidRDefault="00201B96" w:rsidP="005A546B">
      <w:pPr>
        <w:widowControl w:val="0"/>
        <w:rPr>
          <w:rFonts w:cs="Arial"/>
          <w:b/>
          <w:sz w:val="16"/>
          <w:szCs w:val="16"/>
        </w:rPr>
      </w:pPr>
    </w:p>
    <w:p w:rsidR="00201B96" w:rsidRDefault="00201B96" w:rsidP="008F73EE">
      <w:pPr>
        <w:widowControl w:val="0"/>
        <w:numPr>
          <w:ilvl w:val="1"/>
          <w:numId w:val="9"/>
        </w:numPr>
        <w:tabs>
          <w:tab w:val="right" w:pos="851"/>
        </w:tabs>
        <w:spacing w:line="276" w:lineRule="auto"/>
        <w:ind w:left="851" w:hanging="567"/>
        <w:rPr>
          <w:rFonts w:cs="Arial"/>
        </w:rPr>
      </w:pPr>
      <w:r w:rsidRPr="007A6BAE">
        <w:rPr>
          <w:rFonts w:cs="Arial"/>
        </w:rPr>
        <w:t>gwarantuję(</w:t>
      </w:r>
      <w:proofErr w:type="spellStart"/>
      <w:r w:rsidRPr="007A6BAE">
        <w:rPr>
          <w:rFonts w:cs="Arial"/>
        </w:rPr>
        <w:t>emy</w:t>
      </w:r>
      <w:proofErr w:type="spellEnd"/>
      <w:r w:rsidRPr="007A6BAE">
        <w:rPr>
          <w:rFonts w:cs="Arial"/>
        </w:rPr>
        <w:t>) wykonanie niniejszego zamówienia zgodnie z treścią: SIWZ, wyjaśnień do SIWZ oraz zmiany jej treści,</w:t>
      </w:r>
    </w:p>
    <w:p w:rsidR="003516B5" w:rsidRPr="00B370AC" w:rsidRDefault="003516B5" w:rsidP="008F73EE">
      <w:pPr>
        <w:widowControl w:val="0"/>
        <w:numPr>
          <w:ilvl w:val="1"/>
          <w:numId w:val="9"/>
        </w:numPr>
        <w:tabs>
          <w:tab w:val="left" w:pos="851"/>
        </w:tabs>
        <w:ind w:hanging="578"/>
        <w:rPr>
          <w:rFonts w:cs="Arial"/>
          <w:i/>
        </w:rPr>
      </w:pPr>
      <w:r w:rsidRPr="00B370AC">
        <w:rPr>
          <w:rFonts w:cs="Arial"/>
        </w:rPr>
        <w:t>informuję(</w:t>
      </w:r>
      <w:proofErr w:type="spellStart"/>
      <w:r w:rsidRPr="00B370AC">
        <w:rPr>
          <w:rFonts w:cs="Arial"/>
        </w:rPr>
        <w:t>emy</w:t>
      </w:r>
      <w:proofErr w:type="spellEnd"/>
      <w:r w:rsidRPr="00B370AC">
        <w:rPr>
          <w:rFonts w:cs="Arial"/>
        </w:rPr>
        <w:t xml:space="preserve">), że wybór mojej (naszej) oferty będzie prowadzić do powstania </w:t>
      </w:r>
      <w:r w:rsidRPr="00B370AC">
        <w:rPr>
          <w:rFonts w:cs="Arial"/>
        </w:rPr>
        <w:br/>
        <w:t>u Zamawiającego obowiązku podatkowego, w związku z czym wskazuję (</w:t>
      </w:r>
      <w:proofErr w:type="spellStart"/>
      <w:r w:rsidRPr="00B370AC">
        <w:rPr>
          <w:rFonts w:cs="Arial"/>
        </w:rPr>
        <w:t>emy</w:t>
      </w:r>
      <w:proofErr w:type="spellEnd"/>
      <w:r w:rsidRPr="00B370AC">
        <w:rPr>
          <w:rFonts w:cs="Arial"/>
        </w:rPr>
        <w:t xml:space="preserve">) nazwę (rodzaj) towaru/usługi,  których dostawa/świadczenie będzie prowadzić </w:t>
      </w:r>
      <w:r w:rsidRPr="00B370AC">
        <w:rPr>
          <w:rFonts w:cs="Arial"/>
        </w:rPr>
        <w:br/>
        <w:t xml:space="preserve">do jego powstania oraz ich wartość bez kwoty podatku VAT </w:t>
      </w:r>
      <w:r w:rsidRPr="00B370AC">
        <w:rPr>
          <w:rFonts w:cs="Arial"/>
          <w:i/>
        </w:rPr>
        <w:t xml:space="preserve">(wg załącznika </w:t>
      </w:r>
      <w:r w:rsidR="00D17F22" w:rsidRPr="00B370AC">
        <w:rPr>
          <w:rFonts w:cs="Arial"/>
          <w:i/>
        </w:rPr>
        <w:br/>
      </w:r>
      <w:r w:rsidRPr="00B370AC">
        <w:rPr>
          <w:rFonts w:cs="Arial"/>
          <w:i/>
        </w:rPr>
        <w:t xml:space="preserve">nr 11 do ustawy o podatku od towarów i usług z dnia 11.03.2004 r. </w:t>
      </w:r>
      <w:r w:rsidR="0091775F" w:rsidRPr="0091775F">
        <w:rPr>
          <w:rFonts w:cs="Arial"/>
          <w:bCs/>
          <w:iCs/>
        </w:rPr>
        <w:t>(Dz. U. z 2016 r. poz. 710 ze zm.)</w:t>
      </w:r>
      <w:r w:rsidRPr="0091775F">
        <w:rPr>
          <w:rFonts w:cs="Arial"/>
          <w:bCs/>
          <w:iCs/>
        </w:rPr>
        <w:t>)</w:t>
      </w:r>
      <w:r w:rsidRPr="00B370AC">
        <w:rPr>
          <w:rFonts w:cs="Arial"/>
          <w:i/>
        </w:rPr>
        <w:t xml:space="preserve">: </w:t>
      </w:r>
    </w:p>
    <w:p w:rsidR="00201B96" w:rsidRPr="00A37526" w:rsidRDefault="00CC0869" w:rsidP="005A546B">
      <w:pPr>
        <w:pStyle w:val="Nagwek4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ind w:left="567"/>
      </w:pPr>
      <w:r>
        <w:t>Dla części …..</w:t>
      </w:r>
      <w:r w:rsidR="00A616E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5835"/>
        <w:gridCol w:w="3044"/>
      </w:tblGrid>
      <w:tr w:rsidR="00201B96" w:rsidRPr="00330C70" w:rsidTr="00413F37">
        <w:tc>
          <w:tcPr>
            <w:tcW w:w="389" w:type="pct"/>
            <w:vAlign w:val="center"/>
          </w:tcPr>
          <w:p w:rsidR="00201B96" w:rsidRPr="00330C70" w:rsidRDefault="00201B96" w:rsidP="005A546B">
            <w:pPr>
              <w:widowControl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330C70">
              <w:rPr>
                <w:rFonts w:cs="Arial"/>
                <w:b/>
                <w:sz w:val="21"/>
                <w:szCs w:val="21"/>
              </w:rPr>
              <w:t>Lp.</w:t>
            </w:r>
          </w:p>
        </w:tc>
        <w:tc>
          <w:tcPr>
            <w:tcW w:w="3030" w:type="pct"/>
            <w:vAlign w:val="center"/>
          </w:tcPr>
          <w:p w:rsidR="00201B96" w:rsidRPr="00330C70" w:rsidRDefault="00201B96" w:rsidP="005A546B">
            <w:pPr>
              <w:widowControl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330C70">
              <w:rPr>
                <w:rFonts w:cs="Arial"/>
                <w:b/>
                <w:sz w:val="21"/>
                <w:szCs w:val="21"/>
              </w:rPr>
              <w:t xml:space="preserve">Nazwa (rodzaj) towaru/usługi, </w:t>
            </w:r>
            <w:r w:rsidR="00B370AC">
              <w:rPr>
                <w:rFonts w:cs="Arial"/>
                <w:b/>
                <w:sz w:val="21"/>
                <w:szCs w:val="21"/>
              </w:rPr>
              <w:br/>
            </w:r>
            <w:r w:rsidRPr="00330C70">
              <w:rPr>
                <w:rFonts w:cs="Arial"/>
                <w:b/>
                <w:sz w:val="21"/>
                <w:szCs w:val="21"/>
              </w:rPr>
              <w:t xml:space="preserve">których dostawa/świadczenie będzie prowadzić </w:t>
            </w:r>
            <w:r w:rsidR="00B370AC">
              <w:rPr>
                <w:rFonts w:cs="Arial"/>
                <w:b/>
                <w:sz w:val="21"/>
                <w:szCs w:val="21"/>
              </w:rPr>
              <w:br/>
            </w:r>
            <w:r w:rsidRPr="00330C70">
              <w:rPr>
                <w:rFonts w:cs="Arial"/>
                <w:b/>
                <w:sz w:val="21"/>
                <w:szCs w:val="21"/>
              </w:rPr>
              <w:t xml:space="preserve">do powstania obowiązku podatkowego </w:t>
            </w:r>
            <w:r w:rsidR="00B370AC">
              <w:rPr>
                <w:rFonts w:cs="Arial"/>
                <w:b/>
                <w:sz w:val="21"/>
                <w:szCs w:val="21"/>
              </w:rPr>
              <w:br/>
            </w:r>
            <w:r w:rsidRPr="00330C70">
              <w:rPr>
                <w:rFonts w:cs="Arial"/>
                <w:b/>
                <w:sz w:val="21"/>
                <w:szCs w:val="21"/>
              </w:rPr>
              <w:t>u zamawiającego</w:t>
            </w:r>
          </w:p>
        </w:tc>
        <w:tc>
          <w:tcPr>
            <w:tcW w:w="1581" w:type="pct"/>
            <w:vAlign w:val="center"/>
          </w:tcPr>
          <w:p w:rsidR="00201B96" w:rsidRPr="00330C70" w:rsidRDefault="00201B96" w:rsidP="005A546B">
            <w:pPr>
              <w:widowControl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330C70">
              <w:rPr>
                <w:rFonts w:cs="Arial"/>
                <w:b/>
                <w:sz w:val="21"/>
                <w:szCs w:val="21"/>
              </w:rPr>
              <w:t>Wartość bez kwoty podatku VAT towaru/usługi</w:t>
            </w:r>
          </w:p>
        </w:tc>
      </w:tr>
      <w:tr w:rsidR="00201B96" w:rsidRPr="00330C70" w:rsidTr="00413F37">
        <w:tc>
          <w:tcPr>
            <w:tcW w:w="389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  <w:r w:rsidRPr="00330C70">
              <w:rPr>
                <w:rFonts w:cs="Arial"/>
              </w:rPr>
              <w:t>1.</w:t>
            </w:r>
          </w:p>
        </w:tc>
        <w:tc>
          <w:tcPr>
            <w:tcW w:w="3030" w:type="pct"/>
          </w:tcPr>
          <w:p w:rsidR="00201B96" w:rsidRPr="000E5265" w:rsidRDefault="00201B96" w:rsidP="005A546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81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</w:p>
        </w:tc>
      </w:tr>
      <w:tr w:rsidR="00201B96" w:rsidRPr="00330C70" w:rsidTr="00413F37">
        <w:tc>
          <w:tcPr>
            <w:tcW w:w="389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  <w:r w:rsidRPr="00330C70">
              <w:rPr>
                <w:rFonts w:cs="Arial"/>
              </w:rPr>
              <w:t>2.</w:t>
            </w:r>
          </w:p>
        </w:tc>
        <w:tc>
          <w:tcPr>
            <w:tcW w:w="3030" w:type="pct"/>
          </w:tcPr>
          <w:p w:rsidR="00201B96" w:rsidRPr="000E5265" w:rsidRDefault="00201B96" w:rsidP="005A546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81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</w:p>
        </w:tc>
      </w:tr>
      <w:tr w:rsidR="00201B96" w:rsidRPr="00330C70" w:rsidTr="00413F37">
        <w:tc>
          <w:tcPr>
            <w:tcW w:w="389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  <w:r w:rsidRPr="00330C70">
              <w:rPr>
                <w:rFonts w:cs="Arial"/>
              </w:rPr>
              <w:t>3.</w:t>
            </w:r>
          </w:p>
        </w:tc>
        <w:tc>
          <w:tcPr>
            <w:tcW w:w="3030" w:type="pct"/>
          </w:tcPr>
          <w:p w:rsidR="00201B96" w:rsidRPr="000E5265" w:rsidRDefault="00201B96" w:rsidP="005A546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81" w:type="pct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</w:p>
        </w:tc>
      </w:tr>
    </w:tbl>
    <w:p w:rsidR="00CD008B" w:rsidRDefault="00CD008B" w:rsidP="005A546B">
      <w:pPr>
        <w:widowControl w:val="0"/>
        <w:ind w:firstLine="142"/>
        <w:rPr>
          <w:rFonts w:cs="Arial"/>
        </w:rPr>
      </w:pPr>
    </w:p>
    <w:p w:rsidR="00023184" w:rsidRPr="0001318E" w:rsidRDefault="004C5AE0" w:rsidP="0001318E">
      <w:pPr>
        <w:widowControl w:val="0"/>
        <w:ind w:left="993" w:hanging="993"/>
        <w:rPr>
          <w:rFonts w:cs="Arial"/>
          <w:i/>
          <w:sz w:val="22"/>
          <w:szCs w:val="22"/>
        </w:rPr>
      </w:pPr>
      <w:r w:rsidRPr="00B370AC">
        <w:rPr>
          <w:rFonts w:cs="Arial"/>
          <w:b/>
          <w:i/>
          <w:sz w:val="22"/>
          <w:szCs w:val="22"/>
          <w:u w:val="single"/>
        </w:rPr>
        <w:lastRenderedPageBreak/>
        <w:t>Uwaga:</w:t>
      </w:r>
      <w:r w:rsidRPr="006C0220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 </w:t>
      </w:r>
      <w:r w:rsidRPr="00B370AC">
        <w:rPr>
          <w:rFonts w:cs="Arial"/>
          <w:i/>
          <w:sz w:val="22"/>
          <w:szCs w:val="22"/>
        </w:rPr>
        <w:t xml:space="preserve">nie wypełnienie przez Wykonawcę tabeli rozumiane będzie przez Zamawiającego jako informacja o tym, że wybór oferty Wykonawcy nie będzie prowadzić do powstania </w:t>
      </w:r>
      <w:r w:rsidRPr="00B370AC">
        <w:rPr>
          <w:rFonts w:cs="Arial"/>
          <w:i/>
          <w:sz w:val="22"/>
          <w:szCs w:val="22"/>
        </w:rPr>
        <w:br/>
        <w:t>u Zamawiającego obowiązku podatkowego.</w:t>
      </w:r>
    </w:p>
    <w:p w:rsidR="00575111" w:rsidRDefault="00CD008B" w:rsidP="008F73EE">
      <w:pPr>
        <w:widowControl w:val="0"/>
        <w:numPr>
          <w:ilvl w:val="1"/>
          <w:numId w:val="10"/>
        </w:numPr>
        <w:spacing w:before="240"/>
        <w:ind w:hanging="578"/>
        <w:rPr>
          <w:rFonts w:cs="Arial"/>
          <w:b/>
          <w:bCs/>
        </w:rPr>
      </w:pPr>
      <w:r w:rsidRPr="00330C70">
        <w:rPr>
          <w:rFonts w:cs="Arial"/>
          <w:b/>
          <w:bCs/>
        </w:rPr>
        <w:t xml:space="preserve">cena mojej (naszej) oferty wynosi: </w:t>
      </w:r>
    </w:p>
    <w:p w:rsidR="00575111" w:rsidRPr="00885D7E" w:rsidRDefault="00C6279B" w:rsidP="00EC6669">
      <w:pPr>
        <w:widowControl w:val="0"/>
        <w:spacing w:before="240"/>
        <w:ind w:left="284"/>
        <w:rPr>
          <w:rFonts w:cs="Arial"/>
          <w:b/>
          <w:bCs/>
          <w:strike/>
        </w:rPr>
      </w:pPr>
      <w:r w:rsidRPr="00885D7E">
        <w:rPr>
          <w:rFonts w:cs="Arial"/>
          <w:b/>
          <w:bCs/>
          <w:strike/>
        </w:rPr>
        <w:t>Część</w:t>
      </w:r>
      <w:r w:rsidR="00413F37" w:rsidRPr="00885D7E">
        <w:rPr>
          <w:rFonts w:cs="Arial"/>
          <w:b/>
          <w:bCs/>
          <w:strike/>
        </w:rPr>
        <w:t xml:space="preserve"> 1</w:t>
      </w:r>
      <w:r w:rsidR="00EC6669" w:rsidRPr="00885D7E">
        <w:rPr>
          <w:rFonts w:cs="Arial"/>
          <w:b/>
          <w:bCs/>
          <w:strike/>
        </w:rPr>
        <w:t xml:space="preserve"> - </w:t>
      </w:r>
    </w:p>
    <w:p w:rsidR="00CD008B" w:rsidRPr="00885D7E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trike/>
          <w:sz w:val="10"/>
          <w:szCs w:val="10"/>
        </w:rPr>
      </w:pPr>
    </w:p>
    <w:p w:rsidR="00CD008B" w:rsidRPr="00885D7E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  <w:u w:val="single"/>
        </w:rPr>
      </w:pPr>
      <w:r w:rsidRPr="00885D7E">
        <w:rPr>
          <w:rFonts w:cs="Arial"/>
          <w:b/>
          <w:strike/>
          <w:u w:val="single"/>
        </w:rPr>
        <w:t>Cena zamówienia brutto (z VAT)</w:t>
      </w:r>
      <w:r w:rsidR="00391438" w:rsidRPr="00885D7E">
        <w:rPr>
          <w:rFonts w:cs="Arial"/>
          <w:b/>
          <w:strike/>
          <w:u w:val="single"/>
        </w:rPr>
        <w:t xml:space="preserve"> </w:t>
      </w:r>
      <w:r w:rsidRPr="00885D7E">
        <w:rPr>
          <w:rFonts w:cs="Arial"/>
          <w:b/>
          <w:strike/>
          <w:u w:val="single"/>
        </w:rPr>
        <w:t>:</w:t>
      </w:r>
      <w:r w:rsidR="00B777D8" w:rsidRPr="00885D7E">
        <w:rPr>
          <w:rFonts w:cs="Arial"/>
          <w:b/>
          <w:strike/>
          <w:u w:val="single"/>
        </w:rPr>
        <w:t xml:space="preserve"> </w:t>
      </w:r>
    </w:p>
    <w:p w:rsidR="00CD008B" w:rsidRPr="00885D7E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  <w:u w:val="single"/>
        </w:rPr>
      </w:pPr>
      <w:r w:rsidRPr="00885D7E">
        <w:rPr>
          <w:rFonts w:cs="Arial"/>
          <w:i/>
          <w:strike/>
          <w:sz w:val="20"/>
          <w:szCs w:val="20"/>
        </w:rPr>
        <w:t>(z podatkiem VAT, bez uwzględnienia pozycji VAT na towary i usługi wykazane w pkt. 5.2)</w:t>
      </w:r>
    </w:p>
    <w:p w:rsidR="00CD008B" w:rsidRPr="00885D7E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 xml:space="preserve">   ………………………………………………..…………………….………………....  PLN</w:t>
      </w:r>
    </w:p>
    <w:p w:rsidR="00CD008B" w:rsidRPr="00885D7E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VAT  w  %  ………  kwota VAT:  ……………………………………………………  PLN</w:t>
      </w:r>
    </w:p>
    <w:p w:rsidR="00CD008B" w:rsidRPr="00885D7E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trike/>
          <w:sz w:val="20"/>
          <w:szCs w:val="20"/>
        </w:rPr>
      </w:pPr>
      <w:r w:rsidRPr="00885D7E">
        <w:rPr>
          <w:rFonts w:cs="Arial"/>
          <w:i/>
          <w:strike/>
          <w:sz w:val="20"/>
          <w:szCs w:val="20"/>
        </w:rPr>
        <w:t>(od kwoty oferty netto pomniejszonej o wartości wykazane w pkt. 5.2)</w:t>
      </w:r>
    </w:p>
    <w:p w:rsidR="00CD008B" w:rsidRPr="00885D7E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kwota zamówienia netto (bez podatku)………………………...  PLN</w:t>
      </w:r>
    </w:p>
    <w:p w:rsidR="00C6279B" w:rsidRPr="00885D7E" w:rsidRDefault="00CD008B" w:rsidP="00813629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</w:rPr>
      </w:pPr>
      <w:r w:rsidRPr="00885D7E">
        <w:rPr>
          <w:rFonts w:cs="Arial"/>
          <w:i/>
          <w:strike/>
          <w:sz w:val="20"/>
          <w:szCs w:val="20"/>
        </w:rPr>
        <w:t>(z uwzględnieniem pozycji towarów i usług wykazanych w pkt 5.2)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2 -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3 -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25AE8" w:rsidRDefault="00C448EB" w:rsidP="00825A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E6893" w:rsidRDefault="003E6893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3E6893" w:rsidRDefault="003E6893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3E6893" w:rsidRDefault="003E6893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3E6893" w:rsidRDefault="003E6893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3E6893" w:rsidRDefault="003E6893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Część 4 -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5 -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6 -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885D7E" w:rsidRDefault="00C448EB" w:rsidP="00C448EB">
      <w:pPr>
        <w:widowControl w:val="0"/>
        <w:spacing w:before="240"/>
        <w:ind w:left="284"/>
        <w:rPr>
          <w:rFonts w:cs="Arial"/>
          <w:b/>
          <w:bCs/>
          <w:strike/>
        </w:rPr>
      </w:pPr>
      <w:r w:rsidRPr="00885D7E">
        <w:rPr>
          <w:rFonts w:cs="Arial"/>
          <w:b/>
          <w:bCs/>
          <w:strike/>
        </w:rPr>
        <w:t xml:space="preserve">Część 7 - 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trike/>
          <w:sz w:val="10"/>
          <w:szCs w:val="10"/>
        </w:rPr>
      </w:pP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  <w:u w:val="single"/>
        </w:rPr>
      </w:pPr>
      <w:r w:rsidRPr="00885D7E">
        <w:rPr>
          <w:rFonts w:cs="Arial"/>
          <w:b/>
          <w:strike/>
          <w:u w:val="single"/>
        </w:rPr>
        <w:t xml:space="preserve">Cena zamówienia brutto (z VAT) : 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  <w:u w:val="single"/>
        </w:rPr>
      </w:pPr>
      <w:r w:rsidRPr="00885D7E">
        <w:rPr>
          <w:rFonts w:cs="Arial"/>
          <w:i/>
          <w:strike/>
          <w:sz w:val="20"/>
          <w:szCs w:val="20"/>
        </w:rPr>
        <w:t>(z podatkiem VAT, bez uwzględnienia pozycji VAT na towary i usługi wykazane w pkt. 5.2)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 xml:space="preserve">   ………………………………………………..…………………….………………....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VAT  w  %  ………  kwota VAT:  ……………………………………………………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trike/>
          <w:sz w:val="20"/>
          <w:szCs w:val="20"/>
        </w:rPr>
      </w:pPr>
      <w:r w:rsidRPr="00885D7E">
        <w:rPr>
          <w:rFonts w:cs="Arial"/>
          <w:i/>
          <w:strike/>
          <w:sz w:val="20"/>
          <w:szCs w:val="20"/>
        </w:rPr>
        <w:t>(od kwoty oferty netto pomniejszonej o wartości wykazane w pkt. 5.2)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kwota zamówienia netto (bez podatku)………………………...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</w:rPr>
      </w:pPr>
      <w:r w:rsidRPr="00885D7E">
        <w:rPr>
          <w:rFonts w:cs="Arial"/>
          <w:i/>
          <w:strike/>
          <w:sz w:val="20"/>
          <w:szCs w:val="20"/>
        </w:rPr>
        <w:t>(z uwzględnieniem pozycji towarów i usług wykazanych w pkt 5.2)</w:t>
      </w:r>
    </w:p>
    <w:p w:rsidR="00C448EB" w:rsidRPr="00885D7E" w:rsidRDefault="00C448EB" w:rsidP="00C448EB">
      <w:pPr>
        <w:widowControl w:val="0"/>
        <w:spacing w:before="240"/>
        <w:ind w:left="284"/>
        <w:rPr>
          <w:rFonts w:cs="Arial"/>
          <w:b/>
          <w:bCs/>
          <w:strike/>
        </w:rPr>
      </w:pP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Część 8 -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9 -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10 -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11 -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Część 12 -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13 -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14 -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15 -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Część 16 -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885D7E" w:rsidRDefault="00C448EB" w:rsidP="00C448EB">
      <w:pPr>
        <w:widowControl w:val="0"/>
        <w:spacing w:before="240"/>
        <w:ind w:left="284"/>
        <w:rPr>
          <w:rFonts w:cs="Arial"/>
          <w:b/>
          <w:bCs/>
          <w:strike/>
        </w:rPr>
      </w:pPr>
      <w:r w:rsidRPr="00885D7E">
        <w:rPr>
          <w:rFonts w:cs="Arial"/>
          <w:b/>
          <w:bCs/>
          <w:strike/>
        </w:rPr>
        <w:t xml:space="preserve">Część 17 - 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trike/>
          <w:sz w:val="10"/>
          <w:szCs w:val="10"/>
        </w:rPr>
      </w:pP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  <w:u w:val="single"/>
        </w:rPr>
      </w:pPr>
      <w:r w:rsidRPr="00885D7E">
        <w:rPr>
          <w:rFonts w:cs="Arial"/>
          <w:b/>
          <w:strike/>
          <w:u w:val="single"/>
        </w:rPr>
        <w:t xml:space="preserve">Cena zamówienia brutto (z VAT) : 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  <w:u w:val="single"/>
        </w:rPr>
      </w:pPr>
      <w:r w:rsidRPr="00885D7E">
        <w:rPr>
          <w:rFonts w:cs="Arial"/>
          <w:i/>
          <w:strike/>
          <w:sz w:val="20"/>
          <w:szCs w:val="20"/>
        </w:rPr>
        <w:t>(z podatkiem VAT, bez uwzględnienia pozycji VAT na towary i usługi wykazane w pkt. 5.2)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 xml:space="preserve">   ………………………………………………..…………………….………………....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VAT  w  %  ………  kwota VAT:  ……………………………………………………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trike/>
          <w:sz w:val="20"/>
          <w:szCs w:val="20"/>
        </w:rPr>
      </w:pPr>
      <w:r w:rsidRPr="00885D7E">
        <w:rPr>
          <w:rFonts w:cs="Arial"/>
          <w:i/>
          <w:strike/>
          <w:sz w:val="20"/>
          <w:szCs w:val="20"/>
        </w:rPr>
        <w:t>(od kwoty oferty netto pomniejszonej o wartości wykazane w pkt. 5.2)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kwota zamówienia netto (bez podatku)………………………...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</w:rPr>
      </w:pPr>
      <w:r w:rsidRPr="00885D7E">
        <w:rPr>
          <w:rFonts w:cs="Arial"/>
          <w:i/>
          <w:strike/>
          <w:sz w:val="20"/>
          <w:szCs w:val="20"/>
        </w:rPr>
        <w:t>(z uwzględnieniem pozycji towarów i usług wykazanych w pkt 5.2)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18 -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19 -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Część 20 -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885D7E" w:rsidRDefault="00C448EB" w:rsidP="00C448EB">
      <w:pPr>
        <w:widowControl w:val="0"/>
        <w:spacing w:before="240"/>
        <w:ind w:left="284"/>
        <w:rPr>
          <w:rFonts w:cs="Arial"/>
          <w:b/>
          <w:bCs/>
          <w:strike/>
        </w:rPr>
      </w:pPr>
      <w:r w:rsidRPr="00885D7E">
        <w:rPr>
          <w:rFonts w:cs="Arial"/>
          <w:b/>
          <w:bCs/>
          <w:strike/>
        </w:rPr>
        <w:t xml:space="preserve">Część 21 - 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trike/>
          <w:sz w:val="10"/>
          <w:szCs w:val="10"/>
        </w:rPr>
      </w:pP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  <w:u w:val="single"/>
        </w:rPr>
      </w:pPr>
      <w:r w:rsidRPr="00885D7E">
        <w:rPr>
          <w:rFonts w:cs="Arial"/>
          <w:b/>
          <w:strike/>
          <w:u w:val="single"/>
        </w:rPr>
        <w:t xml:space="preserve">Cena zamówienia brutto (z VAT) : 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  <w:u w:val="single"/>
        </w:rPr>
      </w:pPr>
      <w:r w:rsidRPr="00885D7E">
        <w:rPr>
          <w:rFonts w:cs="Arial"/>
          <w:i/>
          <w:strike/>
          <w:sz w:val="20"/>
          <w:szCs w:val="20"/>
        </w:rPr>
        <w:t>(z podatkiem VAT, bez uwzględnienia pozycji VAT na towary i usługi wykazane w pkt. 5.2)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 xml:space="preserve">   ………………………………………………..…………………….………………....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VAT  w  %  ………  kwota VAT:  ……………………………………………………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trike/>
          <w:sz w:val="20"/>
          <w:szCs w:val="20"/>
        </w:rPr>
      </w:pPr>
      <w:r w:rsidRPr="00885D7E">
        <w:rPr>
          <w:rFonts w:cs="Arial"/>
          <w:i/>
          <w:strike/>
          <w:sz w:val="20"/>
          <w:szCs w:val="20"/>
        </w:rPr>
        <w:t>(od kwoty oferty netto pomniejszonej o wartości wykazane w pkt. 5.2)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kwota zamówienia netto (bez podatku)………………………...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</w:rPr>
      </w:pPr>
      <w:r w:rsidRPr="00885D7E">
        <w:rPr>
          <w:rFonts w:cs="Arial"/>
          <w:i/>
          <w:strike/>
          <w:sz w:val="20"/>
          <w:szCs w:val="20"/>
        </w:rPr>
        <w:t>(z uwzględnieniem pozycji towarów i usług wykazanych w pkt 5.2)</w:t>
      </w:r>
    </w:p>
    <w:p w:rsidR="00C448EB" w:rsidRPr="00885D7E" w:rsidRDefault="00C448EB" w:rsidP="00C448EB">
      <w:pPr>
        <w:widowControl w:val="0"/>
        <w:spacing w:before="240"/>
        <w:ind w:left="284"/>
        <w:rPr>
          <w:rFonts w:cs="Arial"/>
          <w:b/>
          <w:bCs/>
          <w:strike/>
        </w:rPr>
      </w:pPr>
      <w:bookmarkStart w:id="1" w:name="_GoBack"/>
      <w:r w:rsidRPr="00885D7E">
        <w:rPr>
          <w:rFonts w:cs="Arial"/>
          <w:b/>
          <w:bCs/>
          <w:strike/>
        </w:rPr>
        <w:t xml:space="preserve">Część 22 - 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trike/>
          <w:sz w:val="10"/>
          <w:szCs w:val="10"/>
        </w:rPr>
      </w:pP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  <w:u w:val="single"/>
        </w:rPr>
      </w:pPr>
      <w:r w:rsidRPr="00885D7E">
        <w:rPr>
          <w:rFonts w:cs="Arial"/>
          <w:b/>
          <w:strike/>
          <w:u w:val="single"/>
        </w:rPr>
        <w:t xml:space="preserve">Cena zamówienia brutto (z VAT) : 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  <w:u w:val="single"/>
        </w:rPr>
      </w:pPr>
      <w:r w:rsidRPr="00885D7E">
        <w:rPr>
          <w:rFonts w:cs="Arial"/>
          <w:i/>
          <w:strike/>
          <w:sz w:val="20"/>
          <w:szCs w:val="20"/>
        </w:rPr>
        <w:t>(z podatkiem VAT, bez uwzględnienia pozycji VAT na towary i usługi wykazane w pkt. 5.2)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 xml:space="preserve">   ………………………………………………..…………………….………………....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VAT  w  %  ………  kwota VAT:  ……………………………………………………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trike/>
          <w:sz w:val="20"/>
          <w:szCs w:val="20"/>
        </w:rPr>
      </w:pPr>
      <w:r w:rsidRPr="00885D7E">
        <w:rPr>
          <w:rFonts w:cs="Arial"/>
          <w:i/>
          <w:strike/>
          <w:sz w:val="20"/>
          <w:szCs w:val="20"/>
        </w:rPr>
        <w:t>(od kwoty oferty netto pomniejszonej o wartości wykazane w pkt. 5.2)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strike/>
        </w:rPr>
      </w:pPr>
      <w:r w:rsidRPr="00885D7E">
        <w:rPr>
          <w:rFonts w:cs="Arial"/>
          <w:b/>
          <w:strike/>
        </w:rPr>
        <w:t>kwota zamówienia netto (bez podatku)………………………...  PLN</w:t>
      </w:r>
    </w:p>
    <w:p w:rsidR="00C448EB" w:rsidRPr="00885D7E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strike/>
        </w:rPr>
      </w:pPr>
      <w:r w:rsidRPr="00885D7E">
        <w:rPr>
          <w:rFonts w:cs="Arial"/>
          <w:i/>
          <w:strike/>
          <w:sz w:val="20"/>
          <w:szCs w:val="20"/>
        </w:rPr>
        <w:t>(z uwzględnieniem pozycji towarów i usług wykazanych w pkt 5.2)</w:t>
      </w:r>
    </w:p>
    <w:bookmarkEnd w:id="1"/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23 -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Część 24 -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25 -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26 -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27 -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Część 28 -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575111" w:rsidRDefault="00C448EB" w:rsidP="00C448E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Część 29 -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</w:t>
      </w:r>
      <w:r>
        <w:rPr>
          <w:rFonts w:cs="Arial"/>
          <w:b/>
          <w:u w:val="single"/>
        </w:rPr>
        <w:t xml:space="preserve"> </w:t>
      </w:r>
      <w:r w:rsidRPr="0068349B">
        <w:rPr>
          <w:rFonts w:cs="Arial"/>
          <w:b/>
          <w:u w:val="single"/>
        </w:rPr>
        <w:t>:</w:t>
      </w:r>
      <w:r>
        <w:rPr>
          <w:rFonts w:cs="Arial"/>
          <w:b/>
          <w:u w:val="single"/>
        </w:rPr>
        <w:t xml:space="preserve"> 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448EB" w:rsidRPr="0042481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448EB" w:rsidRPr="0068349B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448EB" w:rsidRPr="00813629" w:rsidRDefault="00C448EB" w:rsidP="00C448E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C448EB" w:rsidRDefault="00C448EB" w:rsidP="00C448EB">
      <w:pPr>
        <w:widowControl w:val="0"/>
        <w:ind w:left="360"/>
        <w:rPr>
          <w:rFonts w:cs="Arial"/>
        </w:rPr>
      </w:pPr>
    </w:p>
    <w:p w:rsidR="00201B96" w:rsidRPr="00C448EB" w:rsidRDefault="00201B96" w:rsidP="00C448EB">
      <w:pPr>
        <w:pStyle w:val="Akapitzlist"/>
        <w:widowControl w:val="0"/>
        <w:numPr>
          <w:ilvl w:val="0"/>
          <w:numId w:val="22"/>
        </w:numPr>
        <w:rPr>
          <w:rFonts w:cs="Arial"/>
        </w:rPr>
      </w:pPr>
      <w:r w:rsidRPr="00C448EB">
        <w:rPr>
          <w:rFonts w:cs="Arial"/>
          <w:iCs/>
        </w:rPr>
        <w:t>Wykaz załączników i dokumentów przedstawianych w ofercie przez Wykonawcę(ów):</w:t>
      </w:r>
    </w:p>
    <w:p w:rsidR="00201B96" w:rsidRPr="00EF40B7" w:rsidRDefault="00201B96" w:rsidP="005A546B">
      <w:pPr>
        <w:widowControl w:val="0"/>
        <w:ind w:firstLine="360"/>
        <w:rPr>
          <w:rFonts w:cs="Arial"/>
          <w:iCs/>
          <w:lang w:val="de-DE"/>
        </w:rPr>
      </w:pPr>
      <w:r w:rsidRPr="00EF40B7">
        <w:rPr>
          <w:rFonts w:cs="Arial"/>
          <w:iCs/>
          <w:lang w:val="de-DE"/>
        </w:rPr>
        <w:t xml:space="preserve">……………..………………………….      </w:t>
      </w:r>
      <w:proofErr w:type="spellStart"/>
      <w:r w:rsidRPr="00EF40B7">
        <w:rPr>
          <w:rFonts w:cs="Arial"/>
          <w:iCs/>
          <w:lang w:val="de-DE"/>
        </w:rPr>
        <w:t>str.</w:t>
      </w:r>
      <w:proofErr w:type="spellEnd"/>
      <w:r w:rsidRPr="00EF40B7">
        <w:rPr>
          <w:rFonts w:cs="Arial"/>
          <w:iCs/>
          <w:lang w:val="de-DE"/>
        </w:rPr>
        <w:t xml:space="preserve"> </w:t>
      </w:r>
      <w:proofErr w:type="spellStart"/>
      <w:r w:rsidRPr="00EF40B7">
        <w:rPr>
          <w:rFonts w:cs="Arial"/>
          <w:iCs/>
          <w:lang w:val="de-DE"/>
        </w:rPr>
        <w:t>nr</w:t>
      </w:r>
      <w:proofErr w:type="spellEnd"/>
      <w:r w:rsidRPr="00EF40B7">
        <w:rPr>
          <w:rFonts w:cs="Arial"/>
          <w:iCs/>
          <w:lang w:val="de-DE"/>
        </w:rPr>
        <w:t>…….</w:t>
      </w:r>
    </w:p>
    <w:p w:rsidR="00201B96" w:rsidRPr="00EF40B7" w:rsidRDefault="00201B96" w:rsidP="005A546B">
      <w:pPr>
        <w:widowControl w:val="0"/>
        <w:ind w:firstLine="360"/>
        <w:rPr>
          <w:rFonts w:cs="Arial"/>
          <w:iCs/>
          <w:lang w:val="de-DE"/>
        </w:rPr>
      </w:pPr>
      <w:r w:rsidRPr="00EF40B7">
        <w:rPr>
          <w:rFonts w:cs="Arial"/>
          <w:iCs/>
          <w:lang w:val="de-DE"/>
        </w:rPr>
        <w:t xml:space="preserve">……………..………………………….      </w:t>
      </w:r>
      <w:proofErr w:type="spellStart"/>
      <w:r w:rsidRPr="00EF40B7">
        <w:rPr>
          <w:rFonts w:cs="Arial"/>
          <w:iCs/>
          <w:lang w:val="de-DE"/>
        </w:rPr>
        <w:t>str.</w:t>
      </w:r>
      <w:proofErr w:type="spellEnd"/>
      <w:r w:rsidRPr="00EF40B7">
        <w:rPr>
          <w:rFonts w:cs="Arial"/>
          <w:iCs/>
          <w:lang w:val="de-DE"/>
        </w:rPr>
        <w:t xml:space="preserve"> </w:t>
      </w:r>
      <w:proofErr w:type="spellStart"/>
      <w:r w:rsidRPr="00EF40B7">
        <w:rPr>
          <w:rFonts w:cs="Arial"/>
          <w:iCs/>
          <w:lang w:val="de-DE"/>
        </w:rPr>
        <w:t>nr</w:t>
      </w:r>
      <w:proofErr w:type="spellEnd"/>
      <w:r w:rsidRPr="00EF40B7">
        <w:rPr>
          <w:rFonts w:cs="Arial"/>
          <w:iCs/>
          <w:lang w:val="de-DE"/>
        </w:rPr>
        <w:t>…….</w:t>
      </w:r>
    </w:p>
    <w:p w:rsidR="00201B96" w:rsidRPr="00EF40B7" w:rsidRDefault="00201B96" w:rsidP="005A546B">
      <w:pPr>
        <w:widowControl w:val="0"/>
        <w:ind w:firstLine="360"/>
        <w:rPr>
          <w:rFonts w:cs="Arial"/>
          <w:iCs/>
          <w:lang w:val="de-DE"/>
        </w:rPr>
      </w:pPr>
      <w:r w:rsidRPr="00EF40B7">
        <w:rPr>
          <w:rFonts w:cs="Arial"/>
          <w:iCs/>
          <w:lang w:val="de-DE"/>
        </w:rPr>
        <w:t xml:space="preserve">……………..………………………….      </w:t>
      </w:r>
      <w:proofErr w:type="spellStart"/>
      <w:r w:rsidRPr="00EF40B7">
        <w:rPr>
          <w:rFonts w:cs="Arial"/>
          <w:iCs/>
          <w:lang w:val="de-DE"/>
        </w:rPr>
        <w:t>str.</w:t>
      </w:r>
      <w:proofErr w:type="spellEnd"/>
      <w:r w:rsidRPr="00EF40B7">
        <w:rPr>
          <w:rFonts w:cs="Arial"/>
          <w:iCs/>
          <w:lang w:val="de-DE"/>
        </w:rPr>
        <w:t xml:space="preserve"> </w:t>
      </w:r>
      <w:proofErr w:type="spellStart"/>
      <w:r w:rsidRPr="00EF40B7">
        <w:rPr>
          <w:rFonts w:cs="Arial"/>
          <w:iCs/>
          <w:lang w:val="de-DE"/>
        </w:rPr>
        <w:t>nr</w:t>
      </w:r>
      <w:proofErr w:type="spellEnd"/>
      <w:r w:rsidRPr="00EF40B7">
        <w:rPr>
          <w:rFonts w:cs="Arial"/>
          <w:iCs/>
          <w:lang w:val="de-DE"/>
        </w:rPr>
        <w:t>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97"/>
        <w:gridCol w:w="6141"/>
      </w:tblGrid>
      <w:tr w:rsidR="00201B96" w:rsidTr="006265C5">
        <w:trPr>
          <w:jc w:val="center"/>
        </w:trPr>
        <w:tc>
          <w:tcPr>
            <w:tcW w:w="1814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………………</w:t>
            </w:r>
          </w:p>
        </w:tc>
        <w:tc>
          <w:tcPr>
            <w:tcW w:w="3186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……………………………………..</w:t>
            </w:r>
          </w:p>
        </w:tc>
      </w:tr>
      <w:tr w:rsidR="00201B96" w:rsidTr="006265C5">
        <w:trPr>
          <w:jc w:val="center"/>
        </w:trPr>
        <w:tc>
          <w:tcPr>
            <w:tcW w:w="1814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b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ych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) do podpisania niniejszej oferty w imieniu Wykonawcy(ów)</w:t>
            </w:r>
          </w:p>
        </w:tc>
      </w:tr>
      <w:tr w:rsidR="0068349B" w:rsidTr="006265C5">
        <w:trPr>
          <w:jc w:val="center"/>
        </w:trPr>
        <w:tc>
          <w:tcPr>
            <w:tcW w:w="1814" w:type="pct"/>
            <w:vAlign w:val="center"/>
          </w:tcPr>
          <w:p w:rsidR="0068349B" w:rsidRDefault="0068349B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:rsidR="0068349B" w:rsidRDefault="0068349B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201B96" w:rsidRDefault="00201B96" w:rsidP="005A546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cs="Arial"/>
          <w:b/>
        </w:rPr>
        <w:sectPr w:rsidR="00201B96" w:rsidSect="00201B96">
          <w:headerReference w:type="default" r:id="rId8"/>
          <w:footerReference w:type="default" r:id="rId9"/>
          <w:pgSz w:w="11907" w:h="16840" w:code="9"/>
          <w:pgMar w:top="1560" w:right="851" w:bottom="851" w:left="1418" w:header="284" w:footer="709" w:gutter="0"/>
          <w:pgNumType w:start="1"/>
          <w:cols w:space="708"/>
          <w:noEndnote/>
          <w:docGrid w:linePitch="326"/>
        </w:sectPr>
      </w:pPr>
    </w:p>
    <w:p w:rsidR="0090156E" w:rsidRPr="00AD77B3" w:rsidRDefault="00201B96" w:rsidP="0090156E">
      <w:pPr>
        <w:widowControl w:val="0"/>
        <w:autoSpaceDE w:val="0"/>
        <w:autoSpaceDN w:val="0"/>
        <w:adjustRightInd w:val="0"/>
        <w:spacing w:before="240" w:after="120"/>
        <w:ind w:right="45"/>
        <w:jc w:val="right"/>
        <w:rPr>
          <w:rFonts w:cs="Arial"/>
          <w:b/>
          <w:i/>
          <w:u w:val="single"/>
        </w:rPr>
      </w:pPr>
      <w:bookmarkStart w:id="2" w:name="_Toc274742414"/>
      <w:r w:rsidRPr="00AD77B3">
        <w:rPr>
          <w:rFonts w:cs="Arial"/>
          <w:b/>
          <w:i/>
          <w:u w:val="single"/>
        </w:rPr>
        <w:lastRenderedPageBreak/>
        <w:t xml:space="preserve">Załącznik nr </w:t>
      </w:r>
      <w:r w:rsidR="008E4171" w:rsidRPr="00AD77B3">
        <w:rPr>
          <w:rFonts w:cs="Arial"/>
          <w:b/>
          <w:i/>
          <w:u w:val="single"/>
        </w:rPr>
        <w:t>3</w:t>
      </w:r>
      <w:r w:rsidRPr="00AD77B3">
        <w:rPr>
          <w:rFonts w:cs="Arial"/>
          <w:b/>
          <w:i/>
          <w:u w:val="single"/>
        </w:rPr>
        <w:t xml:space="preserve"> do SIWZ </w:t>
      </w:r>
    </w:p>
    <w:p w:rsidR="00201B96" w:rsidRDefault="00201B96" w:rsidP="005A546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cs="Arial"/>
          <w:b/>
        </w:rPr>
      </w:pPr>
      <w:r w:rsidRPr="00B933C0">
        <w:rPr>
          <w:rFonts w:cs="Arial"/>
          <w:b/>
        </w:rPr>
        <w:t>(składają wszyscy Wykonawcy)</w:t>
      </w:r>
      <w:r w:rsidR="005A3CB4">
        <w:rPr>
          <w:rFonts w:cs="Arial"/>
          <w:b/>
        </w:rPr>
        <w:t xml:space="preserve"> JEDZ – odrębny plik na stronie zamawiającego a narzędzie do wypełnienia JEDZ znajduje się na stronie:</w:t>
      </w:r>
    </w:p>
    <w:p w:rsidR="005A3CB4" w:rsidRDefault="005A3CB4" w:rsidP="005A546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cs="Arial"/>
          <w:b/>
        </w:rPr>
      </w:pPr>
      <w:r w:rsidRPr="005A3CB4">
        <w:rPr>
          <w:rFonts w:cs="Arial"/>
          <w:b/>
        </w:rPr>
        <w:t>https://ec.europa.eu/tools/espd?lang=pl</w:t>
      </w:r>
    </w:p>
    <w:bookmarkEnd w:id="2"/>
    <w:p w:rsidR="005A3CB4" w:rsidRDefault="005A3CB4">
      <w:pPr>
        <w:jc w:val="left"/>
        <w:rPr>
          <w:rFonts w:eastAsia="Calibri" w:cs="Arial"/>
          <w:b/>
        </w:rPr>
      </w:pPr>
      <w:r>
        <w:rPr>
          <w:rFonts w:eastAsia="Calibri" w:cs="Arial"/>
          <w:b/>
        </w:rPr>
        <w:br w:type="page"/>
      </w:r>
    </w:p>
    <w:p w:rsidR="00605C54" w:rsidRDefault="00605C54" w:rsidP="00E62506">
      <w:pPr>
        <w:jc w:val="right"/>
        <w:rPr>
          <w:rFonts w:ascii="Times New Roman" w:hAnsi="Times New Roman"/>
          <w:i/>
          <w:iCs/>
          <w:u w:val="single"/>
        </w:rPr>
      </w:pPr>
      <w:bookmarkStart w:id="3" w:name="_Toc190578676"/>
      <w:bookmarkStart w:id="4" w:name="_Toc274289972"/>
      <w:bookmarkStart w:id="5" w:name="_Toc319576993"/>
    </w:p>
    <w:p w:rsidR="00E62506" w:rsidRPr="00605C54" w:rsidRDefault="00E62506" w:rsidP="00E62506">
      <w:pPr>
        <w:jc w:val="right"/>
        <w:rPr>
          <w:rFonts w:cs="Arial"/>
          <w:b/>
          <w:i/>
          <w:iCs/>
          <w:snapToGrid w:val="0"/>
          <w:sz w:val="20"/>
          <w:szCs w:val="20"/>
          <w:u w:val="single"/>
        </w:rPr>
      </w:pPr>
      <w:r w:rsidRPr="00605C54">
        <w:rPr>
          <w:rFonts w:cs="Arial"/>
          <w:b/>
          <w:i/>
          <w:iCs/>
          <w:sz w:val="20"/>
          <w:szCs w:val="20"/>
          <w:u w:val="single"/>
        </w:rPr>
        <w:t>Załącznik nr 4</w:t>
      </w:r>
    </w:p>
    <w:p w:rsidR="00C6279B" w:rsidRDefault="00E62506" w:rsidP="00C6279B">
      <w:pPr>
        <w:spacing w:line="360" w:lineRule="auto"/>
        <w:ind w:firstLine="6"/>
        <w:jc w:val="left"/>
        <w:rPr>
          <w:rFonts w:cs="Arial"/>
          <w:b/>
          <w:sz w:val="20"/>
          <w:szCs w:val="20"/>
        </w:rPr>
      </w:pPr>
      <w:r w:rsidRPr="00605C54">
        <w:rPr>
          <w:rFonts w:cs="Arial"/>
          <w:b/>
          <w:sz w:val="20"/>
          <w:szCs w:val="20"/>
        </w:rPr>
        <w:t>(składają wszyscy Wykonawcy)</w:t>
      </w:r>
    </w:p>
    <w:p w:rsidR="00C6279B" w:rsidRDefault="00C6279B" w:rsidP="00C6279B">
      <w:pPr>
        <w:spacing w:line="360" w:lineRule="auto"/>
        <w:ind w:firstLine="6"/>
        <w:jc w:val="center"/>
        <w:rPr>
          <w:rFonts w:cs="Arial"/>
          <w:b/>
          <w:sz w:val="20"/>
          <w:szCs w:val="20"/>
        </w:rPr>
      </w:pPr>
    </w:p>
    <w:p w:rsidR="00E62506" w:rsidRPr="00C6279B" w:rsidRDefault="00C6279B" w:rsidP="00C6279B">
      <w:pPr>
        <w:spacing w:line="360" w:lineRule="auto"/>
        <w:ind w:firstLine="6"/>
        <w:jc w:val="center"/>
        <w:rPr>
          <w:rFonts w:cs="Arial"/>
          <w:b/>
          <w:i/>
          <w:u w:val="single"/>
        </w:rPr>
      </w:pPr>
      <w:r w:rsidRPr="00C6279B">
        <w:rPr>
          <w:rFonts w:cs="Arial"/>
          <w:b/>
          <w:i/>
          <w:u w:val="single"/>
        </w:rPr>
        <w:t>Informacja czy wykonawca należy do grupy kapitałowej</w:t>
      </w:r>
    </w:p>
    <w:p w:rsidR="00E62506" w:rsidRPr="00605C54" w:rsidRDefault="00E62506" w:rsidP="00E625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/>
        <w:ind w:right="45"/>
        <w:jc w:val="left"/>
        <w:rPr>
          <w:rFonts w:cs="Arial"/>
          <w:b/>
          <w:sz w:val="20"/>
          <w:szCs w:val="20"/>
        </w:rPr>
      </w:pPr>
      <w:r w:rsidRPr="00605C54">
        <w:rPr>
          <w:rFonts w:cs="Arial"/>
          <w:b/>
          <w:sz w:val="20"/>
          <w:szCs w:val="20"/>
        </w:rPr>
        <w:t>ZAMAWIAJĄCY:</w:t>
      </w:r>
    </w:p>
    <w:p w:rsidR="00E62506" w:rsidRPr="00605C54" w:rsidRDefault="00E62506" w:rsidP="00E62506">
      <w:pPr>
        <w:ind w:right="-142"/>
        <w:jc w:val="center"/>
        <w:rPr>
          <w:rFonts w:cs="Arial"/>
          <w:b/>
          <w:bCs/>
          <w:sz w:val="20"/>
          <w:szCs w:val="20"/>
        </w:rPr>
      </w:pPr>
      <w:r w:rsidRPr="00605C54">
        <w:rPr>
          <w:rFonts w:cs="Arial"/>
          <w:b/>
          <w:bCs/>
          <w:sz w:val="20"/>
          <w:szCs w:val="20"/>
        </w:rPr>
        <w:t>Samodzielny Publiczny Zakład Opieki Zdrowotnej</w:t>
      </w:r>
    </w:p>
    <w:p w:rsidR="00E62506" w:rsidRPr="00605C54" w:rsidRDefault="00E62506" w:rsidP="00E62506">
      <w:pPr>
        <w:ind w:right="-142"/>
        <w:jc w:val="center"/>
        <w:rPr>
          <w:rFonts w:cs="Arial"/>
          <w:b/>
          <w:bCs/>
          <w:sz w:val="20"/>
          <w:szCs w:val="20"/>
        </w:rPr>
      </w:pPr>
      <w:r w:rsidRPr="00605C54">
        <w:rPr>
          <w:rFonts w:cs="Arial"/>
          <w:b/>
          <w:bCs/>
          <w:sz w:val="20"/>
          <w:szCs w:val="20"/>
        </w:rPr>
        <w:t>Centralny Szpital Kliniczny</w:t>
      </w:r>
    </w:p>
    <w:p w:rsidR="00E62506" w:rsidRPr="00605C54" w:rsidRDefault="00E62506" w:rsidP="00E62506">
      <w:pPr>
        <w:ind w:right="-142"/>
        <w:jc w:val="center"/>
        <w:rPr>
          <w:rFonts w:cs="Arial"/>
          <w:b/>
          <w:bCs/>
          <w:sz w:val="20"/>
          <w:szCs w:val="20"/>
        </w:rPr>
      </w:pPr>
      <w:r w:rsidRPr="00605C54">
        <w:rPr>
          <w:rFonts w:cs="Arial"/>
          <w:b/>
          <w:bCs/>
          <w:sz w:val="20"/>
          <w:szCs w:val="20"/>
        </w:rPr>
        <w:t>Uniwersytetu Medycznego w Łodzi</w:t>
      </w:r>
    </w:p>
    <w:p w:rsidR="00E62506" w:rsidRPr="00605C54" w:rsidRDefault="00E62506" w:rsidP="00E62506">
      <w:pPr>
        <w:ind w:right="-142"/>
        <w:jc w:val="center"/>
        <w:rPr>
          <w:rFonts w:cs="Arial"/>
          <w:b/>
          <w:bCs/>
          <w:sz w:val="20"/>
          <w:szCs w:val="20"/>
        </w:rPr>
      </w:pPr>
      <w:r w:rsidRPr="00605C54">
        <w:rPr>
          <w:rFonts w:cs="Arial"/>
          <w:b/>
          <w:bCs/>
          <w:sz w:val="20"/>
          <w:szCs w:val="20"/>
        </w:rPr>
        <w:t>Łódź, ul. Pomorska 251</w:t>
      </w:r>
    </w:p>
    <w:p w:rsidR="00E62506" w:rsidRPr="00605C54" w:rsidRDefault="00E62506" w:rsidP="00E62506">
      <w:pPr>
        <w:widowControl w:val="0"/>
        <w:numPr>
          <w:ilvl w:val="0"/>
          <w:numId w:val="8"/>
        </w:numPr>
        <w:spacing w:before="120" w:after="120"/>
        <w:ind w:left="357" w:hanging="357"/>
        <w:jc w:val="left"/>
        <w:rPr>
          <w:rFonts w:cs="Arial"/>
          <w:b/>
          <w:sz w:val="20"/>
          <w:szCs w:val="20"/>
        </w:rPr>
      </w:pPr>
      <w:r w:rsidRPr="00605C54">
        <w:rPr>
          <w:rFonts w:cs="Arial"/>
          <w:b/>
          <w:sz w:val="20"/>
          <w:szCs w:val="20"/>
        </w:rPr>
        <w:t>WYKONAWCA:</w:t>
      </w:r>
    </w:p>
    <w:p w:rsidR="00E62506" w:rsidRPr="00605C54" w:rsidRDefault="00E62506" w:rsidP="00E62506">
      <w:pPr>
        <w:widowControl w:val="0"/>
        <w:spacing w:after="120"/>
        <w:jc w:val="left"/>
        <w:rPr>
          <w:rFonts w:cs="Arial"/>
          <w:sz w:val="20"/>
          <w:szCs w:val="20"/>
        </w:rPr>
      </w:pPr>
      <w:r w:rsidRPr="00605C54">
        <w:rPr>
          <w:rFonts w:cs="Arial"/>
          <w:b/>
          <w:sz w:val="20"/>
          <w:szCs w:val="20"/>
        </w:rPr>
        <w:t xml:space="preserve">Niniejsza oferta zostaje złożona przez: </w:t>
      </w:r>
      <w:r w:rsidRPr="00605C54">
        <w:rPr>
          <w:rFonts w:cs="Arial"/>
          <w:sz w:val="20"/>
          <w:szCs w:val="20"/>
        </w:rPr>
        <w:tab/>
      </w:r>
      <w:r w:rsidRPr="00605C54">
        <w:rPr>
          <w:rFonts w:cs="Arial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5550"/>
        <w:gridCol w:w="2960"/>
      </w:tblGrid>
      <w:tr w:rsidR="00E62506" w:rsidRPr="00605C54" w:rsidTr="000115B8">
        <w:trPr>
          <w:cantSplit/>
        </w:trPr>
        <w:tc>
          <w:tcPr>
            <w:tcW w:w="305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62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 xml:space="preserve">Adres(y) </w:t>
            </w:r>
            <w:r w:rsidRPr="00605C54">
              <w:rPr>
                <w:rFonts w:cs="Arial"/>
                <w:b/>
                <w:caps/>
                <w:sz w:val="20"/>
                <w:szCs w:val="20"/>
              </w:rPr>
              <w:t>Wykonawcy</w:t>
            </w:r>
            <w:r w:rsidRPr="00605C54">
              <w:rPr>
                <w:rFonts w:cs="Arial"/>
                <w:b/>
                <w:sz w:val="20"/>
                <w:szCs w:val="20"/>
              </w:rPr>
              <w:t>(ów)</w:t>
            </w:r>
          </w:p>
        </w:tc>
      </w:tr>
      <w:tr w:rsidR="00E62506" w:rsidRPr="00605C54" w:rsidTr="000115B8">
        <w:trPr>
          <w:cantSplit/>
        </w:trPr>
        <w:tc>
          <w:tcPr>
            <w:tcW w:w="305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62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3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E62506" w:rsidRPr="00605C54" w:rsidTr="000115B8">
        <w:trPr>
          <w:cantSplit/>
        </w:trPr>
        <w:tc>
          <w:tcPr>
            <w:tcW w:w="305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62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3" w:type="pct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E62506" w:rsidRPr="00605C54" w:rsidRDefault="00E62506" w:rsidP="00E62506">
      <w:pPr>
        <w:widowControl w:val="0"/>
        <w:jc w:val="left"/>
        <w:rPr>
          <w:rFonts w:cs="Arial"/>
          <w:sz w:val="20"/>
          <w:szCs w:val="20"/>
        </w:rPr>
      </w:pPr>
    </w:p>
    <w:p w:rsidR="00E62506" w:rsidRPr="00605C54" w:rsidRDefault="00E62506" w:rsidP="00CF2C36">
      <w:pPr>
        <w:widowControl w:val="0"/>
        <w:tabs>
          <w:tab w:val="left" w:pos="-426"/>
          <w:tab w:val="left" w:pos="284"/>
        </w:tabs>
        <w:ind w:left="284"/>
        <w:rPr>
          <w:rFonts w:cs="Arial"/>
          <w:sz w:val="20"/>
          <w:szCs w:val="20"/>
        </w:rPr>
      </w:pPr>
      <w:r w:rsidRPr="00605C54">
        <w:rPr>
          <w:rFonts w:cs="Arial"/>
          <w:sz w:val="20"/>
          <w:szCs w:val="20"/>
        </w:rPr>
        <w:t>Przystępując do postępowania o udzielenie zamówienia publicznego realizowanego w trybie przetargu nieograniczonego oświadczam</w:t>
      </w:r>
      <w:r w:rsidRPr="00605C54">
        <w:rPr>
          <w:rFonts w:cs="Arial"/>
          <w:noProof/>
          <w:sz w:val="20"/>
          <w:szCs w:val="20"/>
        </w:rPr>
        <w:t xml:space="preserve"> w trybie art. 24 ust. 11 </w:t>
      </w:r>
      <w:r w:rsidRPr="00605C54">
        <w:rPr>
          <w:rFonts w:cs="Arial"/>
          <w:sz w:val="20"/>
          <w:szCs w:val="20"/>
        </w:rPr>
        <w:t>ustawy Prawo zamówień</w:t>
      </w:r>
      <w:r w:rsidR="00EC6669">
        <w:rPr>
          <w:rFonts w:cs="Arial"/>
          <w:sz w:val="20"/>
          <w:szCs w:val="20"/>
        </w:rPr>
        <w:t xml:space="preserve"> publicznych (j.t. Dz. U. z 2019 r. poz. 1843</w:t>
      </w:r>
      <w:r w:rsidRPr="00605C54">
        <w:rPr>
          <w:rFonts w:cs="Arial"/>
          <w:sz w:val="20"/>
          <w:szCs w:val="20"/>
        </w:rPr>
        <w:t>):</w:t>
      </w:r>
    </w:p>
    <w:p w:rsidR="00E62506" w:rsidRPr="00605C54" w:rsidRDefault="00E62506" w:rsidP="00CF2C36">
      <w:pPr>
        <w:widowControl w:val="0"/>
        <w:numPr>
          <w:ilvl w:val="0"/>
          <w:numId w:val="11"/>
        </w:numPr>
        <w:ind w:left="360"/>
        <w:rPr>
          <w:rFonts w:cs="Arial"/>
          <w:sz w:val="20"/>
          <w:szCs w:val="20"/>
        </w:rPr>
      </w:pPr>
      <w:r w:rsidRPr="00605C54">
        <w:rPr>
          <w:rFonts w:eastAsia="Calibri" w:cs="Arial"/>
          <w:sz w:val="20"/>
          <w:szCs w:val="20"/>
        </w:rPr>
        <w:t>że należę/</w:t>
      </w:r>
      <w:proofErr w:type="spellStart"/>
      <w:r w:rsidRPr="00605C54">
        <w:rPr>
          <w:rFonts w:eastAsia="Calibri" w:cs="Arial"/>
          <w:sz w:val="20"/>
          <w:szCs w:val="20"/>
        </w:rPr>
        <w:t>ymy</w:t>
      </w:r>
      <w:proofErr w:type="spellEnd"/>
      <w:r w:rsidRPr="00605C54">
        <w:rPr>
          <w:rFonts w:eastAsia="Calibri" w:cs="Arial"/>
          <w:sz w:val="20"/>
          <w:szCs w:val="20"/>
        </w:rPr>
        <w:t xml:space="preserve"> do </w:t>
      </w:r>
      <w:r w:rsidRPr="00605C54">
        <w:rPr>
          <w:rFonts w:cs="Arial"/>
          <w:sz w:val="20"/>
          <w:szCs w:val="20"/>
        </w:rPr>
        <w:t xml:space="preserve">tej samej grupy kapitałowej </w:t>
      </w:r>
      <w:r w:rsidRPr="00605C54">
        <w:rPr>
          <w:rFonts w:eastAsia="Calibri" w:cs="Arial"/>
          <w:sz w:val="20"/>
          <w:szCs w:val="20"/>
        </w:rPr>
        <w:t>(w rozumieniu ustawy z dnia 16 lutego 2007 r. o ochronie konkurencji i konsumentów – Dz. U. z 2015, Nr 184, 1618 i 1634), o której mowa w art. 24 ust. 1 pkt 23 ustawy</w:t>
      </w:r>
      <w:r w:rsidRPr="00605C54">
        <w:rPr>
          <w:rFonts w:cs="Arial"/>
          <w:sz w:val="20"/>
          <w:szCs w:val="20"/>
        </w:rPr>
        <w:t xml:space="preserve"> łącznie z nw. Wykonawcami</w:t>
      </w:r>
      <w:r w:rsidRPr="00605C54">
        <w:rPr>
          <w:rFonts w:cs="Arial"/>
          <w:bCs/>
          <w:sz w:val="20"/>
          <w:szCs w:val="20"/>
        </w:rPr>
        <w:t>, którzy złożyli odrębne oferty w przedmiotowym postępowaniu o udzielenie zamówienia</w:t>
      </w:r>
      <w:r w:rsidRPr="00605C54">
        <w:rPr>
          <w:rFonts w:cs="Arial"/>
          <w:sz w:val="20"/>
          <w:szCs w:val="20"/>
        </w:rPr>
        <w:t>**:</w:t>
      </w:r>
    </w:p>
    <w:p w:rsidR="00E62506" w:rsidRPr="00605C54" w:rsidRDefault="00E62506" w:rsidP="00E62506">
      <w:pPr>
        <w:widowControl w:val="0"/>
        <w:ind w:left="360"/>
        <w:jc w:val="left"/>
        <w:rPr>
          <w:rFonts w:cs="Arial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8056"/>
      </w:tblGrid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Podmioty należące do grupy kapitałowej</w:t>
            </w:r>
          </w:p>
        </w:tc>
      </w:tr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62506" w:rsidRPr="00605C54" w:rsidTr="000115B8">
        <w:tc>
          <w:tcPr>
            <w:tcW w:w="540" w:type="dxa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172" w:type="dxa"/>
          </w:tcPr>
          <w:p w:rsidR="00E62506" w:rsidRPr="00605C54" w:rsidRDefault="00E62506" w:rsidP="00E62506">
            <w:pPr>
              <w:widowControl w:val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E62506" w:rsidRPr="00605C54" w:rsidRDefault="00E62506" w:rsidP="00E62506">
      <w:pPr>
        <w:widowControl w:val="0"/>
        <w:numPr>
          <w:ilvl w:val="0"/>
          <w:numId w:val="11"/>
        </w:numPr>
        <w:tabs>
          <w:tab w:val="num" w:pos="142"/>
        </w:tabs>
        <w:ind w:left="360"/>
        <w:jc w:val="left"/>
        <w:rPr>
          <w:rFonts w:cs="Arial"/>
          <w:color w:val="FF0000"/>
          <w:sz w:val="20"/>
          <w:szCs w:val="20"/>
        </w:rPr>
      </w:pPr>
      <w:r w:rsidRPr="00605C54">
        <w:rPr>
          <w:rFonts w:eastAsia="Calibri" w:cs="Arial"/>
          <w:sz w:val="20"/>
          <w:szCs w:val="20"/>
        </w:rPr>
        <w:t>że nie należę/</w:t>
      </w:r>
      <w:proofErr w:type="spellStart"/>
      <w:r w:rsidRPr="00605C54">
        <w:rPr>
          <w:rFonts w:eastAsia="Calibri" w:cs="Arial"/>
          <w:sz w:val="20"/>
          <w:szCs w:val="20"/>
        </w:rPr>
        <w:t>ymy</w:t>
      </w:r>
      <w:proofErr w:type="spellEnd"/>
      <w:r w:rsidRPr="00605C54">
        <w:rPr>
          <w:rFonts w:eastAsia="Calibri" w:cs="Arial"/>
          <w:sz w:val="20"/>
          <w:szCs w:val="20"/>
        </w:rPr>
        <w:t xml:space="preserve"> do grupy kapitałowej (w rozumieniu ustawy z dnia 16 lutego 2007 r. o ochronie konkurencji i konsumentów – Dz. U. z 2015, Nr 184, 1618 i 1634), o której mowa w art. 24 ust. 1 pkt 23 ustawy </w:t>
      </w:r>
      <w:r w:rsidRPr="00605C54">
        <w:rPr>
          <w:rFonts w:cs="Arial"/>
          <w:sz w:val="20"/>
          <w:szCs w:val="20"/>
        </w:rPr>
        <w:t>z Wykonawcami</w:t>
      </w:r>
      <w:r w:rsidRPr="00605C54">
        <w:rPr>
          <w:rFonts w:cs="Arial"/>
          <w:bCs/>
          <w:sz w:val="20"/>
          <w:szCs w:val="20"/>
        </w:rPr>
        <w:t>, którzy złożyli oferty w przedmiotowym postępowaniu o udzielenie zamówienia</w:t>
      </w:r>
      <w:r w:rsidRPr="00605C54">
        <w:rPr>
          <w:rFonts w:cs="Arial"/>
          <w:sz w:val="20"/>
          <w:szCs w:val="20"/>
        </w:rPr>
        <w:t>.</w:t>
      </w:r>
      <w:r w:rsidRPr="00605C54">
        <w:rPr>
          <w:rFonts w:eastAsia="Calibri" w:cs="Arial"/>
          <w:sz w:val="20"/>
          <w:szCs w:val="20"/>
        </w:rPr>
        <w:t>*</w:t>
      </w:r>
    </w:p>
    <w:p w:rsidR="00E62506" w:rsidRPr="00605C54" w:rsidRDefault="00E62506" w:rsidP="00E62506">
      <w:pPr>
        <w:widowControl w:val="0"/>
        <w:autoSpaceDE w:val="0"/>
        <w:autoSpaceDN w:val="0"/>
        <w:adjustRightInd w:val="0"/>
        <w:spacing w:before="240" w:after="120"/>
        <w:ind w:right="45"/>
        <w:jc w:val="left"/>
        <w:rPr>
          <w:rFonts w:cs="Arial"/>
          <w:i/>
          <w:sz w:val="20"/>
          <w:szCs w:val="20"/>
        </w:rPr>
      </w:pPr>
      <w:r w:rsidRPr="00605C54">
        <w:rPr>
          <w:rFonts w:cs="Arial"/>
          <w:i/>
          <w:sz w:val="20"/>
          <w:szCs w:val="20"/>
        </w:rPr>
        <w:t xml:space="preserve">* Zaznaczyć odpowiedni kwadrat. </w:t>
      </w:r>
    </w:p>
    <w:p w:rsidR="00E62506" w:rsidRPr="00605C54" w:rsidRDefault="00E62506" w:rsidP="00E62506">
      <w:pPr>
        <w:ind w:left="284" w:hanging="284"/>
        <w:rPr>
          <w:rFonts w:cs="Arial"/>
          <w:i/>
          <w:sz w:val="20"/>
          <w:szCs w:val="20"/>
          <w:lang w:eastAsia="en-US"/>
        </w:rPr>
      </w:pPr>
      <w:r w:rsidRPr="00605C54">
        <w:rPr>
          <w:rFonts w:cs="Arial"/>
          <w:b/>
          <w:i/>
          <w:sz w:val="20"/>
          <w:szCs w:val="20"/>
          <w:lang w:eastAsia="en-US"/>
        </w:rPr>
        <w:t>**</w:t>
      </w:r>
      <w:r w:rsidRPr="00605C54">
        <w:rPr>
          <w:rFonts w:cs="Arial"/>
          <w:i/>
          <w:sz w:val="20"/>
          <w:szCs w:val="20"/>
          <w:lang w:eastAsia="en-US"/>
        </w:rPr>
        <w:tab/>
        <w:t xml:space="preserve">Wraz ze złożeniem oświadczenia o </w:t>
      </w:r>
      <w:r w:rsidRPr="00605C54">
        <w:rPr>
          <w:rFonts w:cs="Arial"/>
          <w:bCs/>
          <w:i/>
          <w:sz w:val="20"/>
          <w:szCs w:val="20"/>
          <w:lang w:eastAsia="en-US"/>
        </w:rPr>
        <w:t>przynależności do tej samej grupy kapitałowej z Wykonawcami</w:t>
      </w:r>
      <w:r w:rsidRPr="00605C54">
        <w:rPr>
          <w:rFonts w:cs="Arial"/>
          <w:i/>
          <w:sz w:val="20"/>
          <w:szCs w:val="20"/>
          <w:lang w:eastAsia="en-US"/>
        </w:rPr>
        <w:t xml:space="preserve">, </w:t>
      </w:r>
      <w:r w:rsidRPr="00605C54">
        <w:rPr>
          <w:rFonts w:cs="Arial"/>
          <w:i/>
          <w:sz w:val="20"/>
          <w:szCs w:val="20"/>
          <w:lang w:eastAsia="en-US"/>
        </w:rPr>
        <w:br/>
      </w:r>
      <w:r w:rsidRPr="00605C54">
        <w:rPr>
          <w:rFonts w:cs="Arial"/>
          <w:bCs/>
          <w:i/>
          <w:sz w:val="20"/>
          <w:szCs w:val="20"/>
          <w:lang w:eastAsia="en-US"/>
        </w:rPr>
        <w:t>którzy złożyli odrębne oferty,</w:t>
      </w:r>
      <w:r w:rsidRPr="00605C54">
        <w:rPr>
          <w:rFonts w:cs="Arial"/>
          <w:i/>
          <w:sz w:val="20"/>
          <w:szCs w:val="20"/>
          <w:lang w:eastAsia="en-US"/>
        </w:rPr>
        <w:t xml:space="preserve"> Wykonawca może przedstawić dowody wykazujące, że istniejące powiązania z ww. Wykonawcami nie prowadzą do zakłócenia konkurencji w przedmiotowym postępowaniu o udzielenie zamówienia.</w:t>
      </w:r>
    </w:p>
    <w:p w:rsidR="00E62506" w:rsidRPr="00605C54" w:rsidRDefault="00E62506" w:rsidP="00E62506">
      <w:pPr>
        <w:widowControl w:val="0"/>
        <w:jc w:val="left"/>
        <w:rPr>
          <w:rFonts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2"/>
        <w:gridCol w:w="5781"/>
      </w:tblGrid>
      <w:tr w:rsidR="00E62506" w:rsidRPr="00605C54" w:rsidTr="000115B8">
        <w:trPr>
          <w:jc w:val="center"/>
        </w:trPr>
        <w:tc>
          <w:tcPr>
            <w:tcW w:w="1814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………………</w:t>
            </w:r>
          </w:p>
        </w:tc>
        <w:tc>
          <w:tcPr>
            <w:tcW w:w="3186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sz w:val="20"/>
                <w:szCs w:val="20"/>
              </w:rPr>
              <w:t>……………………………………..</w:t>
            </w:r>
          </w:p>
        </w:tc>
      </w:tr>
      <w:tr w:rsidR="00E62506" w:rsidRPr="00605C54" w:rsidTr="000115B8">
        <w:trPr>
          <w:jc w:val="center"/>
        </w:trPr>
        <w:tc>
          <w:tcPr>
            <w:tcW w:w="1814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E62506" w:rsidRPr="00605C54" w:rsidRDefault="00E62506" w:rsidP="00E62506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05C54">
              <w:rPr>
                <w:rFonts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605C54">
              <w:rPr>
                <w:rFonts w:cs="Arial"/>
                <w:b/>
                <w:sz w:val="20"/>
                <w:szCs w:val="20"/>
              </w:rPr>
              <w:t>ych</w:t>
            </w:r>
            <w:proofErr w:type="spellEnd"/>
            <w:r w:rsidRPr="00605C54">
              <w:rPr>
                <w:rFonts w:cs="Arial"/>
                <w:b/>
                <w:sz w:val="20"/>
                <w:szCs w:val="20"/>
              </w:rPr>
              <w:t>) do podpisania niniejszej oferty w imieniu Wykonawcy(ów)</w:t>
            </w:r>
          </w:p>
        </w:tc>
      </w:tr>
      <w:bookmarkEnd w:id="3"/>
      <w:bookmarkEnd w:id="4"/>
      <w:bookmarkEnd w:id="5"/>
    </w:tbl>
    <w:p w:rsidR="00E46417" w:rsidRDefault="00E46417" w:rsidP="001D2CA1">
      <w:pPr>
        <w:rPr>
          <w:rFonts w:ascii="Times New Roman" w:hAnsi="Times New Roman"/>
          <w:sz w:val="28"/>
          <w:szCs w:val="28"/>
        </w:rPr>
      </w:pPr>
    </w:p>
    <w:p w:rsidR="00E46417" w:rsidRPr="00E46417" w:rsidRDefault="00E46417" w:rsidP="00E46417">
      <w:pPr>
        <w:rPr>
          <w:rFonts w:ascii="Times New Roman" w:hAnsi="Times New Roman"/>
          <w:sz w:val="28"/>
          <w:szCs w:val="28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C10B97" w:rsidRDefault="00C10B97" w:rsidP="003B0BEF">
      <w:pPr>
        <w:jc w:val="right"/>
        <w:rPr>
          <w:rFonts w:cs="Arial"/>
          <w:i/>
          <w:sz w:val="22"/>
          <w:szCs w:val="22"/>
          <w:u w:val="single"/>
        </w:rPr>
      </w:pPr>
    </w:p>
    <w:p w:rsidR="00AD77B3" w:rsidRPr="003B0BEF" w:rsidRDefault="00AD77B3" w:rsidP="003B0BEF">
      <w:pPr>
        <w:jc w:val="right"/>
        <w:rPr>
          <w:rFonts w:cs="Arial"/>
          <w:i/>
          <w:sz w:val="22"/>
          <w:szCs w:val="22"/>
          <w:u w:val="single"/>
        </w:rPr>
      </w:pPr>
      <w:r w:rsidRPr="003B0BEF">
        <w:rPr>
          <w:rFonts w:cs="Arial"/>
          <w:i/>
          <w:sz w:val="22"/>
          <w:szCs w:val="22"/>
          <w:u w:val="single"/>
        </w:rPr>
        <w:lastRenderedPageBreak/>
        <w:t>Załącznik nr 5</w:t>
      </w:r>
    </w:p>
    <w:p w:rsidR="00A15810" w:rsidRDefault="00A15810" w:rsidP="00E46417">
      <w:pPr>
        <w:suppressAutoHyphens/>
        <w:jc w:val="center"/>
        <w:rPr>
          <w:rFonts w:cs="Arial"/>
          <w:b/>
          <w:color w:val="000000"/>
          <w:sz w:val="22"/>
          <w:szCs w:val="22"/>
          <w:lang w:eastAsia="ar-SA"/>
        </w:rPr>
      </w:pPr>
    </w:p>
    <w:p w:rsidR="00E46417" w:rsidRPr="003B0BEF" w:rsidRDefault="00C448EB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>
        <w:rPr>
          <w:rFonts w:cs="Arial"/>
          <w:b/>
          <w:color w:val="000000"/>
          <w:sz w:val="22"/>
          <w:szCs w:val="22"/>
          <w:lang w:eastAsia="ar-SA"/>
        </w:rPr>
        <w:t>WZÓR UMOWY NR ZP/……/ 2020</w:t>
      </w:r>
    </w:p>
    <w:p w:rsidR="00E46417" w:rsidRPr="003B0BEF" w:rsidRDefault="00E46417" w:rsidP="00E46417">
      <w:pPr>
        <w:suppressAutoHyphens/>
        <w:spacing w:after="120"/>
        <w:rPr>
          <w:rFonts w:cs="Arial"/>
          <w:sz w:val="22"/>
          <w:szCs w:val="22"/>
          <w:lang w:eastAsia="ar-SA"/>
        </w:rPr>
      </w:pPr>
    </w:p>
    <w:p w:rsidR="00E46417" w:rsidRPr="00926B5A" w:rsidRDefault="00E46417" w:rsidP="00E46417">
      <w:pPr>
        <w:suppressAutoHyphens/>
        <w:spacing w:after="120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 dniu ……………. r. w Łodzi na podstawie ustawy z dnia 29.01.2004 r. - Prawo zamówień publicznych (Dz. U. z </w:t>
      </w:r>
      <w:r w:rsidR="00EC6669">
        <w:rPr>
          <w:rFonts w:cs="Arial"/>
          <w:color w:val="000000"/>
          <w:sz w:val="22"/>
          <w:szCs w:val="22"/>
          <w:lang w:eastAsia="ar-SA"/>
        </w:rPr>
        <w:t>2019 r. poz. 1843</w:t>
      </w:r>
      <w:r w:rsidRPr="003B0BEF">
        <w:rPr>
          <w:rFonts w:cs="Arial"/>
          <w:color w:val="000000"/>
          <w:sz w:val="22"/>
          <w:szCs w:val="22"/>
          <w:lang w:eastAsia="ar-SA"/>
        </w:rPr>
        <w:t>) w trybie przetargu nieograniczonego zgodnie z art. 39 w/w Ustawy zawarto umowę pomiędzy:</w:t>
      </w:r>
    </w:p>
    <w:p w:rsidR="00E46417" w:rsidRPr="003B0BEF" w:rsidRDefault="00E46417" w:rsidP="00E46417">
      <w:pPr>
        <w:suppressAutoHyphens/>
        <w:spacing w:line="256" w:lineRule="auto"/>
        <w:ind w:right="54"/>
        <w:jc w:val="center"/>
        <w:rPr>
          <w:rFonts w:cs="Arial"/>
          <w:b/>
          <w:color w:val="000000"/>
          <w:sz w:val="22"/>
          <w:szCs w:val="22"/>
          <w:lang w:eastAsia="ar-SA"/>
        </w:rPr>
      </w:pPr>
      <w:r w:rsidRPr="003B0BEF">
        <w:rPr>
          <w:rFonts w:cs="Arial"/>
          <w:b/>
          <w:color w:val="000000"/>
          <w:sz w:val="22"/>
          <w:szCs w:val="22"/>
          <w:lang w:eastAsia="ar-SA"/>
        </w:rPr>
        <w:t>ZAMAWIAJĄCYM,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b/>
          <w:color w:val="000000"/>
          <w:sz w:val="22"/>
          <w:szCs w:val="22"/>
          <w:lang w:eastAsia="ar-SA"/>
        </w:rPr>
        <w:t>Samodzielnym Publicznym Zakładem Opieki Zdrowotnej Centralnym Szpitalem Klinicznym Uniwersytetu Medycznego w Łodzi, 92-213 Łódź, ul. Pomorska 251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wpisanym do Krajowego Rejestru Sądowego prowadzonego przez Sąd Rejonowy dla Łodzi-Śródmieścia w Łodzi, XX Wydział Krajowego Rejestru Sądowego pod numerem KRS: 0000149790, NIP: 728-22-46-128, REGON 472147559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reprezentowanym przez: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1. Dyrektor – dr n. med. Monikę Domarecką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2. Dyrektor ds. Ekonomicznych – mgr Marię Antosik</w:t>
      </w:r>
    </w:p>
    <w:p w:rsidR="00E46417" w:rsidRPr="003B0BEF" w:rsidRDefault="00E46417" w:rsidP="00E46417">
      <w:pPr>
        <w:suppressAutoHyphens/>
        <w:ind w:right="54"/>
        <w:jc w:val="left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a</w:t>
      </w:r>
    </w:p>
    <w:p w:rsidR="00E46417" w:rsidRPr="003B0BEF" w:rsidRDefault="00E46417" w:rsidP="00E46417">
      <w:pPr>
        <w:suppressAutoHyphens/>
        <w:ind w:right="54"/>
        <w:jc w:val="center"/>
        <w:rPr>
          <w:rFonts w:cs="Arial"/>
          <w:b/>
          <w:color w:val="000000"/>
          <w:sz w:val="22"/>
          <w:szCs w:val="22"/>
          <w:lang w:eastAsia="ar-SA"/>
        </w:rPr>
      </w:pPr>
      <w:r w:rsidRPr="003B0BEF">
        <w:rPr>
          <w:rFonts w:cs="Arial"/>
          <w:b/>
          <w:color w:val="000000"/>
          <w:sz w:val="22"/>
          <w:szCs w:val="22"/>
          <w:lang w:eastAsia="ar-SA"/>
        </w:rPr>
        <w:t>WYKONAWCĄ,</w:t>
      </w:r>
    </w:p>
    <w:p w:rsidR="00E46417" w:rsidRPr="003B0BEF" w:rsidRDefault="00E46417" w:rsidP="00E46417">
      <w:pPr>
        <w:suppressAutoHyphens/>
        <w:rPr>
          <w:rFonts w:cs="Arial"/>
          <w:color w:val="000000"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 xml:space="preserve">Nazwa wykonawcy </w:t>
      </w:r>
      <w:r w:rsidRPr="003B0BEF">
        <w:rPr>
          <w:rFonts w:cs="Arial"/>
          <w:b/>
          <w:color w:val="000000"/>
          <w:sz w:val="22"/>
          <w:szCs w:val="22"/>
          <w:lang w:eastAsia="ar-SA"/>
        </w:rPr>
        <w:t>……</w:t>
      </w:r>
      <w:r w:rsidRPr="003B0BEF">
        <w:rPr>
          <w:rFonts w:cs="Arial"/>
          <w:color w:val="000000"/>
          <w:sz w:val="22"/>
          <w:szCs w:val="22"/>
          <w:lang w:eastAsia="ar-SA"/>
        </w:rPr>
        <w:t>………………..</w:t>
      </w:r>
    </w:p>
    <w:p w:rsidR="00E46417" w:rsidRPr="003B0BEF" w:rsidRDefault="00E46417" w:rsidP="00E46417">
      <w:pPr>
        <w:suppressAutoHyphens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 xml:space="preserve">Z siedzibą w ......................................................... </w:t>
      </w:r>
    </w:p>
    <w:p w:rsidR="00E46417" w:rsidRPr="003B0BEF" w:rsidRDefault="00E46417" w:rsidP="00E46417">
      <w:pPr>
        <w:suppressAutoHyphens/>
        <w:ind w:right="54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 xml:space="preserve">wpisanym do Krajowego Rejestru Sądowego </w:t>
      </w:r>
      <w:r w:rsidR="00926B5A">
        <w:rPr>
          <w:rFonts w:cs="Arial"/>
          <w:color w:val="000000"/>
          <w:sz w:val="22"/>
          <w:szCs w:val="22"/>
          <w:lang w:eastAsia="ar-SA"/>
        </w:rPr>
        <w:t>p</w:t>
      </w:r>
      <w:r w:rsidRPr="003B0BEF">
        <w:rPr>
          <w:rFonts w:cs="Arial"/>
          <w:color w:val="000000"/>
          <w:sz w:val="22"/>
          <w:szCs w:val="22"/>
          <w:lang w:eastAsia="ar-SA"/>
        </w:rPr>
        <w:t xml:space="preserve">od numerem KRS ……………………………., </w:t>
      </w:r>
    </w:p>
    <w:p w:rsidR="00E46417" w:rsidRPr="003B0BEF" w:rsidRDefault="00E46417" w:rsidP="00E46417">
      <w:pPr>
        <w:suppressAutoHyphens/>
        <w:ind w:right="54"/>
        <w:jc w:val="left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 xml:space="preserve">NIP  ………………………;   REGON ………………..; </w:t>
      </w:r>
    </w:p>
    <w:p w:rsidR="00E46417" w:rsidRPr="003B0BEF" w:rsidRDefault="00E46417" w:rsidP="00E46417">
      <w:pPr>
        <w:suppressAutoHyphens/>
        <w:ind w:right="54"/>
        <w:jc w:val="left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>reprezentowanym przez:</w:t>
      </w:r>
    </w:p>
    <w:p w:rsidR="00E46417" w:rsidRPr="003B0BEF" w:rsidRDefault="00E46417" w:rsidP="00E46417">
      <w:pPr>
        <w:numPr>
          <w:ilvl w:val="0"/>
          <w:numId w:val="25"/>
        </w:numPr>
        <w:suppressAutoHyphens/>
        <w:ind w:left="284" w:right="54" w:hanging="284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color w:val="000000"/>
          <w:sz w:val="22"/>
          <w:szCs w:val="22"/>
        </w:rPr>
        <w:t>………………………..</w:t>
      </w:r>
    </w:p>
    <w:p w:rsidR="00E46417" w:rsidRPr="003B0BEF" w:rsidRDefault="00E46417" w:rsidP="00E46417">
      <w:pPr>
        <w:suppressAutoHyphens/>
        <w:ind w:right="54"/>
        <w:jc w:val="left"/>
        <w:rPr>
          <w:rFonts w:cs="Arial"/>
          <w:color w:val="000000"/>
          <w:sz w:val="22"/>
          <w:szCs w:val="22"/>
          <w:lang w:eastAsia="ar-SA"/>
        </w:rPr>
      </w:pPr>
      <w:r w:rsidRPr="003B0BEF">
        <w:rPr>
          <w:rFonts w:cs="Arial"/>
          <w:color w:val="000000"/>
          <w:sz w:val="22"/>
          <w:szCs w:val="22"/>
          <w:lang w:eastAsia="ar-SA"/>
        </w:rPr>
        <w:tab/>
      </w:r>
      <w:r w:rsidRPr="003B0BEF">
        <w:rPr>
          <w:rFonts w:cs="Arial"/>
          <w:color w:val="000000"/>
          <w:sz w:val="22"/>
          <w:szCs w:val="22"/>
          <w:lang w:eastAsia="ar-SA"/>
        </w:rPr>
        <w:tab/>
      </w:r>
      <w:r w:rsidRPr="003B0BEF">
        <w:rPr>
          <w:rFonts w:cs="Arial"/>
          <w:color w:val="000000"/>
          <w:sz w:val="22"/>
          <w:szCs w:val="22"/>
          <w:lang w:eastAsia="ar-SA"/>
        </w:rPr>
        <w:tab/>
      </w:r>
    </w:p>
    <w:p w:rsidR="00E46417" w:rsidRPr="003B0BEF" w:rsidRDefault="00E46417" w:rsidP="00E46417">
      <w:pPr>
        <w:suppressAutoHyphens/>
        <w:jc w:val="center"/>
        <w:rPr>
          <w:rFonts w:cs="Arial"/>
          <w:i/>
          <w:color w:val="000000"/>
          <w:sz w:val="22"/>
          <w:szCs w:val="22"/>
          <w:lang w:eastAsia="ar-SA"/>
        </w:rPr>
      </w:pPr>
      <w:r w:rsidRPr="003B0BEF">
        <w:rPr>
          <w:rFonts w:cs="Arial"/>
          <w:i/>
          <w:color w:val="000000"/>
          <w:sz w:val="22"/>
          <w:szCs w:val="22"/>
          <w:lang w:eastAsia="ar-SA"/>
        </w:rPr>
        <w:t>Umowa stanowi co następuje:</w:t>
      </w:r>
    </w:p>
    <w:p w:rsidR="00E46417" w:rsidRPr="003B0BEF" w:rsidRDefault="00E46417" w:rsidP="00E46417">
      <w:pPr>
        <w:suppressAutoHyphens/>
        <w:rPr>
          <w:rFonts w:cs="Arial"/>
          <w:color w:val="000000"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spacing w:after="240"/>
        <w:jc w:val="center"/>
        <w:rPr>
          <w:rFonts w:cs="Arial"/>
          <w:b/>
          <w:color w:val="000000"/>
          <w:sz w:val="22"/>
          <w:szCs w:val="22"/>
          <w:lang w:eastAsia="ar-SA"/>
        </w:rPr>
      </w:pPr>
      <w:r w:rsidRPr="003B0BEF">
        <w:rPr>
          <w:rFonts w:cs="Arial"/>
          <w:b/>
          <w:color w:val="000000"/>
          <w:sz w:val="22"/>
          <w:szCs w:val="22"/>
          <w:lang w:eastAsia="ar-SA"/>
        </w:rPr>
        <w:sym w:font="Times New Roman" w:char="00A7"/>
      </w:r>
      <w:r w:rsidRPr="003B0BEF">
        <w:rPr>
          <w:rFonts w:cs="Arial"/>
          <w:b/>
          <w:color w:val="000000"/>
          <w:sz w:val="22"/>
          <w:szCs w:val="22"/>
          <w:lang w:eastAsia="ar-SA"/>
        </w:rPr>
        <w:t xml:space="preserve"> 1.</w:t>
      </w:r>
    </w:p>
    <w:p w:rsidR="00C10B97" w:rsidRPr="00C448EB" w:rsidRDefault="00E46417" w:rsidP="00C448EB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b/>
          <w:sz w:val="22"/>
          <w:szCs w:val="22"/>
        </w:rPr>
      </w:pPr>
      <w:r w:rsidRPr="003B0BEF">
        <w:rPr>
          <w:rFonts w:cs="Arial"/>
          <w:color w:val="000000"/>
          <w:sz w:val="22"/>
          <w:szCs w:val="22"/>
        </w:rPr>
        <w:t xml:space="preserve">Przedmiotem umowy </w:t>
      </w:r>
      <w:r w:rsidRPr="008E780C">
        <w:rPr>
          <w:rFonts w:cs="Arial"/>
          <w:color w:val="000000"/>
          <w:sz w:val="22"/>
          <w:szCs w:val="22"/>
        </w:rPr>
        <w:t xml:space="preserve">jest </w:t>
      </w:r>
      <w:r w:rsidR="008E780C">
        <w:rPr>
          <w:rFonts w:cs="Arial"/>
          <w:color w:val="000000"/>
          <w:sz w:val="22"/>
          <w:szCs w:val="22"/>
        </w:rPr>
        <w:t>d</w:t>
      </w:r>
      <w:r w:rsidRPr="008E780C">
        <w:rPr>
          <w:rFonts w:cs="Arial"/>
          <w:color w:val="000000"/>
          <w:sz w:val="22"/>
          <w:szCs w:val="22"/>
        </w:rPr>
        <w:t xml:space="preserve">ostawa </w:t>
      </w:r>
      <w:r w:rsidR="008E780C" w:rsidRPr="008E780C">
        <w:rPr>
          <w:rFonts w:cs="Arial"/>
          <w:sz w:val="22"/>
          <w:szCs w:val="22"/>
        </w:rPr>
        <w:t>urządzenia medycznego</w:t>
      </w:r>
      <w:r w:rsidR="00C448EB">
        <w:rPr>
          <w:rFonts w:cs="Arial"/>
          <w:b/>
          <w:sz w:val="22"/>
          <w:szCs w:val="22"/>
        </w:rPr>
        <w:t xml:space="preserve"> – część nr……:</w:t>
      </w:r>
    </w:p>
    <w:p w:rsidR="00E46417" w:rsidRPr="003B0BEF" w:rsidRDefault="00E46417" w:rsidP="002776AA">
      <w:pPr>
        <w:suppressAutoHyphens/>
        <w:ind w:left="284" w:right="-3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color w:val="000000"/>
          <w:sz w:val="22"/>
          <w:szCs w:val="22"/>
        </w:rPr>
        <w:t xml:space="preserve">Wykonawca sprzedaje </w:t>
      </w:r>
      <w:r w:rsidR="002776AA">
        <w:rPr>
          <w:rFonts w:cs="Arial"/>
          <w:color w:val="000000"/>
          <w:sz w:val="22"/>
          <w:szCs w:val="22"/>
        </w:rPr>
        <w:t>i dostarcza Zamawiającemu urządzenie</w:t>
      </w:r>
      <w:r w:rsidRPr="003B0BEF">
        <w:rPr>
          <w:rFonts w:cs="Arial"/>
          <w:color w:val="000000"/>
          <w:sz w:val="22"/>
          <w:szCs w:val="22"/>
        </w:rPr>
        <w:t xml:space="preserve"> i wyp</w:t>
      </w:r>
      <w:r w:rsidR="00EC6669">
        <w:rPr>
          <w:rFonts w:cs="Arial"/>
          <w:color w:val="000000"/>
          <w:sz w:val="22"/>
          <w:szCs w:val="22"/>
        </w:rPr>
        <w:t xml:space="preserve">osażenie przewidziane </w:t>
      </w:r>
      <w:r w:rsidR="002776AA">
        <w:rPr>
          <w:rFonts w:cs="Arial"/>
          <w:color w:val="000000"/>
          <w:sz w:val="22"/>
          <w:szCs w:val="22"/>
        </w:rPr>
        <w:t xml:space="preserve">w wyszczególnionym </w:t>
      </w:r>
      <w:r w:rsidRPr="003B0BEF">
        <w:rPr>
          <w:rFonts w:cs="Arial"/>
          <w:color w:val="000000"/>
          <w:sz w:val="22"/>
          <w:szCs w:val="22"/>
        </w:rPr>
        <w:t xml:space="preserve"> Formularzu asortymentowo - ilościowo – cenowym, stanowiącym  </w:t>
      </w:r>
      <w:r w:rsidRPr="003B0BEF">
        <w:rPr>
          <w:rFonts w:cs="Arial"/>
          <w:sz w:val="22"/>
          <w:szCs w:val="22"/>
        </w:rPr>
        <w:t>Załączniku nr 1</w:t>
      </w:r>
      <w:r w:rsidRPr="003B0BEF">
        <w:rPr>
          <w:rFonts w:cs="Arial"/>
          <w:color w:val="FF0000"/>
          <w:sz w:val="22"/>
          <w:szCs w:val="22"/>
        </w:rPr>
        <w:t xml:space="preserve"> </w:t>
      </w:r>
      <w:r w:rsidRPr="003B0BEF">
        <w:rPr>
          <w:rFonts w:cs="Arial"/>
          <w:color w:val="000000"/>
          <w:sz w:val="22"/>
          <w:szCs w:val="22"/>
        </w:rPr>
        <w:t>do umowy,  oraz zgodnie ze złożoną ofertą.</w:t>
      </w:r>
    </w:p>
    <w:p w:rsidR="00E46417" w:rsidRPr="003B0BEF" w:rsidRDefault="00E46417" w:rsidP="00E46417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sz w:val="22"/>
          <w:szCs w:val="22"/>
        </w:rPr>
        <w:t>Integralną część umowy stanowi instrukcja użytkowania wraz z katalogiem oferowanych produktów.</w:t>
      </w:r>
    </w:p>
    <w:p w:rsidR="00E46417" w:rsidRPr="003B0BEF" w:rsidRDefault="00E46417" w:rsidP="00E46417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sz w:val="22"/>
          <w:szCs w:val="22"/>
        </w:rPr>
        <w:t>Wykonawca oświadcza, że sprzęt będący przedmiotem umowy, jest dobrej jakości, nie używany, fabrycznie nowy (rok produkcji</w:t>
      </w:r>
      <w:r w:rsidR="00C448EB">
        <w:rPr>
          <w:rFonts w:cs="Arial"/>
          <w:sz w:val="22"/>
          <w:szCs w:val="22"/>
        </w:rPr>
        <w:t xml:space="preserve"> nie wcześniejszy niż 2019</w:t>
      </w:r>
      <w:r w:rsidR="00695886">
        <w:rPr>
          <w:rFonts w:cs="Arial"/>
          <w:sz w:val="22"/>
          <w:szCs w:val="22"/>
        </w:rPr>
        <w:t xml:space="preserve"> , 2020</w:t>
      </w:r>
      <w:r w:rsidRPr="003B0BEF">
        <w:rPr>
          <w:rFonts w:cs="Arial"/>
          <w:sz w:val="22"/>
          <w:szCs w:val="22"/>
        </w:rPr>
        <w:t>), posiada odpowiednie certyfikaty i spełnia obowiązujące normy dla tego rodzaju urządzeń wraz z  dokumentami potwierdzającymi dopuszczalność do użytkowania w placówkach służby zdrowia.</w:t>
      </w:r>
    </w:p>
    <w:p w:rsidR="00E46417" w:rsidRPr="003B0BEF" w:rsidRDefault="00E46417" w:rsidP="00E46417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color w:val="000000"/>
          <w:sz w:val="22"/>
          <w:szCs w:val="22"/>
        </w:rPr>
      </w:pPr>
      <w:r w:rsidRPr="003B0BEF">
        <w:rPr>
          <w:rFonts w:cs="Arial"/>
          <w:sz w:val="22"/>
          <w:szCs w:val="22"/>
        </w:rPr>
        <w:t xml:space="preserve">Wykonawca oświadcza, że sprzęt będący przedmiotem umowy jest dopuszczony do obrotu i używania zgodnie z ustawą o wyrobach medycznych w brzmieniu nadanym ustawą dnia 20 maja 2010 r. o wyrobach medycznych (Dz. U. z 2015 r. poz. 876 – tekst jednolity z </w:t>
      </w:r>
      <w:proofErr w:type="spellStart"/>
      <w:r w:rsidRPr="003B0BEF">
        <w:rPr>
          <w:rFonts w:cs="Arial"/>
          <w:sz w:val="22"/>
          <w:szCs w:val="22"/>
        </w:rPr>
        <w:t>późn</w:t>
      </w:r>
      <w:proofErr w:type="spellEnd"/>
      <w:r w:rsidRPr="003B0BEF">
        <w:rPr>
          <w:rFonts w:cs="Arial"/>
          <w:sz w:val="22"/>
          <w:szCs w:val="22"/>
        </w:rPr>
        <w:t>. zm.)</w:t>
      </w:r>
    </w:p>
    <w:p w:rsidR="00AC446B" w:rsidRDefault="00E46417" w:rsidP="00B777D8">
      <w:pPr>
        <w:numPr>
          <w:ilvl w:val="3"/>
          <w:numId w:val="24"/>
        </w:numPr>
        <w:suppressAutoHyphens/>
        <w:ind w:left="284" w:right="-3" w:hanging="284"/>
        <w:jc w:val="left"/>
        <w:rPr>
          <w:rFonts w:cs="Arial"/>
          <w:sz w:val="22"/>
          <w:szCs w:val="22"/>
        </w:rPr>
      </w:pPr>
      <w:r w:rsidRPr="003B0BEF">
        <w:rPr>
          <w:rFonts w:cs="Arial"/>
          <w:sz w:val="22"/>
          <w:szCs w:val="22"/>
        </w:rPr>
        <w:t>Przedmiot zamówienia zostanie dostarczony i zamontowany przez Wykonawc</w:t>
      </w:r>
      <w:r w:rsidR="00AC446B">
        <w:rPr>
          <w:rFonts w:cs="Arial"/>
          <w:sz w:val="22"/>
          <w:szCs w:val="22"/>
        </w:rPr>
        <w:t>ę</w:t>
      </w:r>
    </w:p>
    <w:p w:rsidR="00E46417" w:rsidRPr="00AC446B" w:rsidRDefault="00E46417" w:rsidP="00AC446B">
      <w:pPr>
        <w:suppressAutoHyphens/>
        <w:ind w:left="284" w:right="-3"/>
        <w:jc w:val="left"/>
        <w:rPr>
          <w:rFonts w:cs="Arial"/>
          <w:sz w:val="22"/>
          <w:szCs w:val="22"/>
        </w:rPr>
      </w:pPr>
      <w:r w:rsidRPr="003B0BEF">
        <w:rPr>
          <w:rFonts w:cs="Arial"/>
          <w:sz w:val="22"/>
          <w:szCs w:val="22"/>
        </w:rPr>
        <w:t>w terminie</w:t>
      </w:r>
      <w:r w:rsidRPr="003B0BEF">
        <w:rPr>
          <w:rFonts w:cs="Arial"/>
          <w:b/>
          <w:sz w:val="22"/>
          <w:szCs w:val="22"/>
        </w:rPr>
        <w:t xml:space="preserve"> </w:t>
      </w:r>
      <w:r w:rsidR="003E6893">
        <w:rPr>
          <w:rFonts w:cs="Arial"/>
          <w:b/>
          <w:sz w:val="22"/>
          <w:szCs w:val="22"/>
        </w:rPr>
        <w:t>do 6 m –</w:t>
      </w:r>
      <w:proofErr w:type="spellStart"/>
      <w:r w:rsidR="003E6893">
        <w:rPr>
          <w:rFonts w:cs="Arial"/>
          <w:b/>
          <w:sz w:val="22"/>
          <w:szCs w:val="22"/>
        </w:rPr>
        <w:t>cy</w:t>
      </w:r>
      <w:proofErr w:type="spellEnd"/>
      <w:r w:rsidR="003E6893">
        <w:rPr>
          <w:rFonts w:cs="Arial"/>
          <w:b/>
          <w:sz w:val="22"/>
          <w:szCs w:val="22"/>
        </w:rPr>
        <w:t xml:space="preserve"> </w:t>
      </w:r>
      <w:r w:rsidR="00AC446B">
        <w:rPr>
          <w:rFonts w:cs="Arial"/>
          <w:sz w:val="22"/>
          <w:szCs w:val="22"/>
        </w:rPr>
        <w:t xml:space="preserve"> </w:t>
      </w:r>
      <w:r w:rsidR="003E6893">
        <w:rPr>
          <w:rFonts w:cs="Arial"/>
          <w:sz w:val="22"/>
          <w:szCs w:val="22"/>
        </w:rPr>
        <w:t xml:space="preserve">( </w:t>
      </w:r>
      <w:r w:rsidR="003E6893">
        <w:rPr>
          <w:rFonts w:cs="Arial"/>
          <w:b/>
          <w:sz w:val="22"/>
          <w:szCs w:val="22"/>
        </w:rPr>
        <w:t>w ciągu 4 tygodni</w:t>
      </w:r>
      <w:r w:rsidR="003E6893" w:rsidRPr="00AC446B">
        <w:rPr>
          <w:rFonts w:cs="Arial"/>
          <w:b/>
          <w:sz w:val="22"/>
          <w:szCs w:val="22"/>
        </w:rPr>
        <w:t xml:space="preserve"> od złożenia przez Zamawiającego zamówienia </w:t>
      </w:r>
      <w:r w:rsidR="003E6893">
        <w:rPr>
          <w:rFonts w:cs="Arial"/>
          <w:b/>
          <w:sz w:val="22"/>
          <w:szCs w:val="22"/>
        </w:rPr>
        <w:t>na konkretny sprzęt</w:t>
      </w:r>
      <w:r w:rsidR="003E6893">
        <w:rPr>
          <w:rFonts w:cs="Arial"/>
          <w:sz w:val="22"/>
          <w:szCs w:val="22"/>
        </w:rPr>
        <w:t xml:space="preserve">) </w:t>
      </w:r>
      <w:r w:rsidRPr="00AC446B">
        <w:rPr>
          <w:rFonts w:cs="Arial"/>
          <w:sz w:val="22"/>
          <w:szCs w:val="22"/>
        </w:rPr>
        <w:t>do miejsca wskazanego przez  Zamawiające</w:t>
      </w:r>
      <w:r w:rsidR="00AC446B">
        <w:rPr>
          <w:rFonts w:cs="Arial"/>
          <w:sz w:val="22"/>
          <w:szCs w:val="22"/>
        </w:rPr>
        <w:t>go</w:t>
      </w:r>
      <w:r w:rsidR="00EC6669">
        <w:rPr>
          <w:rFonts w:cs="Arial"/>
          <w:sz w:val="22"/>
          <w:szCs w:val="22"/>
        </w:rPr>
        <w:t xml:space="preserve"> tj. Łódź</w:t>
      </w:r>
      <w:r w:rsidR="00AC446B">
        <w:rPr>
          <w:rFonts w:cs="Arial"/>
          <w:sz w:val="22"/>
          <w:szCs w:val="22"/>
        </w:rPr>
        <w:t xml:space="preserve"> ul. Pomorska 251</w:t>
      </w:r>
      <w:r w:rsidRPr="00AC446B">
        <w:rPr>
          <w:rFonts w:cs="Arial"/>
          <w:sz w:val="22"/>
          <w:szCs w:val="22"/>
        </w:rPr>
        <w:t xml:space="preserve"> </w:t>
      </w:r>
      <w:r w:rsidR="003E6893">
        <w:rPr>
          <w:rFonts w:cs="Arial"/>
          <w:sz w:val="22"/>
          <w:szCs w:val="22"/>
        </w:rPr>
        <w:t xml:space="preserve">lub Pankiewicza 16 </w:t>
      </w:r>
      <w:r w:rsidRPr="00AC446B">
        <w:rPr>
          <w:rFonts w:cs="Arial"/>
          <w:sz w:val="22"/>
          <w:szCs w:val="22"/>
        </w:rPr>
        <w:t>wraz z niezbędnymi dokumentami:</w:t>
      </w:r>
    </w:p>
    <w:p w:rsidR="00E46417" w:rsidRPr="003B0BEF" w:rsidRDefault="00E46417" w:rsidP="00E46417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Instrukcja obsługi w języku polskim</w:t>
      </w:r>
    </w:p>
    <w:p w:rsidR="00E46417" w:rsidRPr="003B0BEF" w:rsidRDefault="00E46417" w:rsidP="00E46417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Karty gwarancyjna</w:t>
      </w:r>
    </w:p>
    <w:p w:rsidR="00E46417" w:rsidRPr="003B0BEF" w:rsidRDefault="00E46417" w:rsidP="00E46417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Deklaracje zgodności</w:t>
      </w:r>
    </w:p>
    <w:p w:rsidR="00E46417" w:rsidRPr="003B0BEF" w:rsidRDefault="00E46417" w:rsidP="00E46417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Paszportu technicznego</w:t>
      </w:r>
    </w:p>
    <w:p w:rsidR="00A15810" w:rsidRPr="00926B5A" w:rsidRDefault="00E46417" w:rsidP="00926B5A">
      <w:pPr>
        <w:suppressAutoHyphens/>
        <w:ind w:left="709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Wykaz autoryzowanych serwisów</w:t>
      </w: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lastRenderedPageBreak/>
        <w:t>§ 2.</w:t>
      </w:r>
    </w:p>
    <w:p w:rsidR="00E46417" w:rsidRPr="003B0BEF" w:rsidRDefault="00E46417" w:rsidP="00E46417">
      <w:pPr>
        <w:numPr>
          <w:ilvl w:val="0"/>
          <w:numId w:val="26"/>
        </w:numPr>
        <w:tabs>
          <w:tab w:val="num" w:pos="2520"/>
        </w:tabs>
        <w:suppressAutoHyphens/>
        <w:spacing w:before="1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Wykonawca udzieli …. m-</w:t>
      </w:r>
      <w:proofErr w:type="spellStart"/>
      <w:r w:rsidRPr="003B0BEF">
        <w:rPr>
          <w:rFonts w:cs="Arial"/>
          <w:sz w:val="22"/>
          <w:szCs w:val="22"/>
          <w:lang w:eastAsia="ar-SA"/>
        </w:rPr>
        <w:t>cy</w:t>
      </w:r>
      <w:proofErr w:type="spellEnd"/>
      <w:r w:rsidRPr="003B0BEF">
        <w:rPr>
          <w:rFonts w:cs="Arial"/>
          <w:sz w:val="22"/>
          <w:szCs w:val="22"/>
          <w:lang w:eastAsia="ar-SA"/>
        </w:rPr>
        <w:t xml:space="preserve"> gwarancji na</w:t>
      </w:r>
      <w:r w:rsidR="00C10B97">
        <w:rPr>
          <w:rFonts w:cs="Arial"/>
          <w:sz w:val="22"/>
          <w:szCs w:val="22"/>
          <w:lang w:eastAsia="ar-SA"/>
        </w:rPr>
        <w:t xml:space="preserve"> dostarczone urządzenia wraz z </w:t>
      </w:r>
      <w:r w:rsidRPr="003B0BEF">
        <w:rPr>
          <w:rFonts w:cs="Arial"/>
          <w:sz w:val="22"/>
          <w:szCs w:val="22"/>
          <w:lang w:eastAsia="ar-SA"/>
        </w:rPr>
        <w:t>wyposażeniem, zgodnie z zapisami zawartymi w ofercie.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Przeglądy techniczne wymagane lub zalecane przez producenta w okresie gwarancji na koszt Wykonawcy – zgodnie z zaleceniami producenta, minimum raz do roku. Ostatni przegląd w ostatnim miesiącu gwarancji.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Bieg terminu obowiązywania gwarancji rozpoczyna się od podpisania przez Strony bez zastrzeżeń protokołu odbioru. 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Gwarantowany czas reakcji serwisu rozumiany jako czas podjęcia naprawy od chwili zgłoszenia awarii faksem, mailem lub telefonicznie </w:t>
      </w:r>
      <w:r w:rsidRPr="003B0BEF">
        <w:rPr>
          <w:rFonts w:cs="Arial"/>
          <w:b/>
          <w:sz w:val="22"/>
          <w:szCs w:val="22"/>
          <w:lang w:eastAsia="ar-SA"/>
        </w:rPr>
        <w:t>…… dni robocze</w:t>
      </w:r>
      <w:r w:rsidRPr="003B0BEF">
        <w:rPr>
          <w:rFonts w:cs="Arial"/>
          <w:sz w:val="22"/>
          <w:szCs w:val="22"/>
          <w:lang w:eastAsia="ar-SA"/>
        </w:rPr>
        <w:t xml:space="preserve"> rozumiane jako dni od poniedziałku do piątku z wyłączeniem dni ustawowo wolnych od pracy. 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Czas usunięcia zgłoszonych usterek i wykonania napraw (max. 14 dni)  ……….….. dni roboczych. Czas wykonania napraw, w przypadku konieczności importu części zamiennych  lub podzespołów, licząc od chwili przyjęcia zgłoszenia (max. 21 dni ) ………….….. dni roboczych.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Zamawiający zobowiązuje się do zgłaszania usterki drogą telefoniczną potwierdzoną drogą mailową lub na piśmie.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Wykonawca pokrywa wszelkie koszty związane z naprawami gwarancyjnymi, </w:t>
      </w:r>
      <w:r w:rsidRPr="003B0BEF">
        <w:rPr>
          <w:rFonts w:cs="Arial"/>
          <w:sz w:val="22"/>
          <w:szCs w:val="22"/>
          <w:lang w:eastAsia="ar-SA"/>
        </w:rPr>
        <w:br/>
        <w:t>w tym koszty dojazdu serwisu, koszty wstawienia urządzenia zastępczego.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Zamawiający zobowiązany jest do udzielenia szczegółowych informacji o zewnętrznych przejawach usterki oraz czasie jej wystąpienia.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Okres naprawy gwarancyjnej przedłuża odpowiednio czas udzielonej gwarancji. Wykonawca ma obowiązek odnotować w paszporcie technicznym czas naprawy liczony w dniach. W przypadku naprawy w tym samym dniu, co zgłoszenie czas naprawy jest liczony, jako jeden dzień.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Przerwa w eksploatacji urządzeń wynosząca dłużej niż 14 dni roboczych skutkuje koniecznością dostarczenia sprzętu zastępczego na czas naprawy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 razie trzykrotnej naprawy tego samego sprzętu niezależnie od rodzaju części która uległa awarii  Zamawiający może żądać od Wykonawcy wymiany sprzętu na nowy, wolny do wad. 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Wykonawca zapewnia serwis pogwarancyjny przez okres……….. (min. 4 lata  ) obejmujący odpłatną naprawę wszystkich ewentualnych uszkodzeń urządzenia oraz odpłatne przeglądy techniczne. </w:t>
      </w:r>
    </w:p>
    <w:p w:rsidR="00E46417" w:rsidRPr="003B0BEF" w:rsidRDefault="00E46417" w:rsidP="00E46417">
      <w:pPr>
        <w:numPr>
          <w:ilvl w:val="0"/>
          <w:numId w:val="26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Wykonawca gwarantuje dostępność w częściach przez okres ….. lat (min. 4 lata  począwszy od daty przekazania aparatu do eksploatacji).</w:t>
      </w:r>
    </w:p>
    <w:p w:rsidR="00E46417" w:rsidRPr="003B0BEF" w:rsidRDefault="00E46417" w:rsidP="00E46417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3.</w:t>
      </w:r>
    </w:p>
    <w:p w:rsidR="00E46417" w:rsidRPr="003B0BEF" w:rsidRDefault="00E46417" w:rsidP="00E46417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Strony ustalają, że za realizację przedmiotu umowy Zamawiający zapłaci Wykonawcy wynagrodzenie ustalone na podstawie oferty cenowej złożonej przez Wykonawcę na „Formularzu ofertowo-cenowym” (załącznik nr 1).</w:t>
      </w:r>
    </w:p>
    <w:p w:rsidR="00E46417" w:rsidRPr="003B0BEF" w:rsidRDefault="00E46417" w:rsidP="00E46417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Wartość przedmiotu umowy, według przedstawionej oferty wynosi:</w:t>
      </w:r>
    </w:p>
    <w:p w:rsidR="00E46417" w:rsidRPr="003B0BEF" w:rsidRDefault="00820918" w:rsidP="00E46417">
      <w:pPr>
        <w:suppressAutoHyphens/>
        <w:ind w:left="360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brutto:……………….………….PLN</w:t>
      </w:r>
      <w:r w:rsidR="00AC446B">
        <w:rPr>
          <w:rFonts w:cs="Arial"/>
          <w:sz w:val="22"/>
          <w:szCs w:val="22"/>
          <w:lang w:eastAsia="ar-SA"/>
        </w:rPr>
        <w:t xml:space="preserve"> </w:t>
      </w:r>
      <w:r>
        <w:rPr>
          <w:rFonts w:cs="Arial"/>
          <w:sz w:val="22"/>
          <w:szCs w:val="22"/>
          <w:lang w:eastAsia="ar-SA"/>
        </w:rPr>
        <w:t>(słownie:……………………………….……………./100)</w:t>
      </w:r>
    </w:p>
    <w:p w:rsidR="00DB7E55" w:rsidRDefault="00E46417" w:rsidP="00DB7E55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 podanej cenie zawierają się wszystkie koszty, jakie Wykonawca musi ponieść, aby oddać przedmiot zam</w:t>
      </w:r>
      <w:r w:rsidR="00820918">
        <w:rPr>
          <w:rFonts w:cs="Arial"/>
          <w:sz w:val="22"/>
          <w:szCs w:val="22"/>
          <w:lang w:eastAsia="ar-SA"/>
        </w:rPr>
        <w:t>ówienia do użytku Zamawiającego:</w:t>
      </w:r>
    </w:p>
    <w:p w:rsidR="00E46417" w:rsidRPr="00DB7E55" w:rsidRDefault="00E46417" w:rsidP="00DB7E55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DB7E55">
        <w:rPr>
          <w:rFonts w:cs="Arial"/>
          <w:sz w:val="22"/>
          <w:szCs w:val="22"/>
          <w:lang w:eastAsia="ar-SA"/>
        </w:rPr>
        <w:t xml:space="preserve">Podpisany przez Zamawiającego protokół odbioru oraz przekazanie wszystkich dokumentów stanowi podstawę do wystawienia faktury przez Wykonawcę. </w:t>
      </w:r>
    </w:p>
    <w:p w:rsidR="00E46417" w:rsidRPr="003B0BEF" w:rsidRDefault="00E46417" w:rsidP="00E46417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Płatność za w/w fakturę dokonana zostanie przelewem, na wskazany przez Wykonawcę rachunek bankowy w ciągu </w:t>
      </w:r>
      <w:r w:rsidRPr="003B0BEF">
        <w:rPr>
          <w:rFonts w:cs="Arial"/>
          <w:b/>
          <w:sz w:val="22"/>
          <w:szCs w:val="22"/>
          <w:lang w:eastAsia="ar-SA"/>
        </w:rPr>
        <w:t xml:space="preserve"> …....   dni (min. 30 dni)</w:t>
      </w:r>
      <w:r w:rsidRPr="003B0BEF">
        <w:rPr>
          <w:rFonts w:cs="Arial"/>
          <w:sz w:val="22"/>
          <w:szCs w:val="22"/>
          <w:lang w:eastAsia="ar-SA"/>
        </w:rPr>
        <w:t>, od daty otrzymania prawidłowo wystawionej faktury przez Zamawiającego.</w:t>
      </w:r>
    </w:p>
    <w:p w:rsidR="00E46417" w:rsidRPr="003B0BEF" w:rsidRDefault="00E46417" w:rsidP="00E46417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 dzień zapłaty Strony przyjmują dzień wydania dyspozycji dokonania przelewu bankowi prowadzącemu rachunek Zamawiającego.</w:t>
      </w:r>
    </w:p>
    <w:p w:rsidR="00E46417" w:rsidRPr="003B0BEF" w:rsidRDefault="00E46417" w:rsidP="00E46417">
      <w:pPr>
        <w:numPr>
          <w:ilvl w:val="0"/>
          <w:numId w:val="14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Płatność nastąpi przelewem na nr konta Wykonawcy wskazany na fakturze.</w:t>
      </w:r>
    </w:p>
    <w:p w:rsidR="00E46417" w:rsidRPr="003B0BEF" w:rsidRDefault="00E46417" w:rsidP="00E46417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:rsidR="003E6893" w:rsidRDefault="003E6893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3E6893" w:rsidRDefault="003E6893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4.</w:t>
      </w:r>
    </w:p>
    <w:p w:rsidR="00E46417" w:rsidRPr="003B0BEF" w:rsidRDefault="00E46417" w:rsidP="00E46417">
      <w:pPr>
        <w:numPr>
          <w:ilvl w:val="0"/>
          <w:numId w:val="23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Strony ustalają odszkodowanie z tytułu odstąpienia W</w:t>
      </w:r>
      <w:r w:rsidR="003B0BEF" w:rsidRPr="003B0BEF">
        <w:rPr>
          <w:rFonts w:cs="Arial"/>
          <w:sz w:val="22"/>
          <w:szCs w:val="22"/>
          <w:lang w:eastAsia="ar-SA"/>
        </w:rPr>
        <w:t xml:space="preserve">ykonawcy od umowy z jego winy, </w:t>
      </w:r>
      <w:r w:rsidRPr="003B0BEF">
        <w:rPr>
          <w:rFonts w:cs="Arial"/>
          <w:sz w:val="22"/>
          <w:szCs w:val="22"/>
          <w:lang w:eastAsia="ar-SA"/>
        </w:rPr>
        <w:t>z przyczyn niezależnych od Zamawiającego w wysokości 5 % wartości umowy brutto.</w:t>
      </w:r>
    </w:p>
    <w:p w:rsidR="00E46417" w:rsidRPr="003B0BEF" w:rsidRDefault="00E46417" w:rsidP="00E46417">
      <w:pPr>
        <w:numPr>
          <w:ilvl w:val="0"/>
          <w:numId w:val="23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Zamawiający zastrzega sobie prawo naliczania kar umownych w stosunku do wartości umowy brutto:</w:t>
      </w:r>
    </w:p>
    <w:p w:rsidR="00E46417" w:rsidRPr="003B0BEF" w:rsidRDefault="00E46417" w:rsidP="00E46417">
      <w:pPr>
        <w:numPr>
          <w:ilvl w:val="1"/>
          <w:numId w:val="23"/>
        </w:numPr>
        <w:suppressAutoHyphens/>
        <w:ind w:left="7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 opóźnienie w dostawie i instalacji przedmiotu umowy w wysokości 0,5 % wartości dostawy za każdy dzień opóźnienia,</w:t>
      </w:r>
    </w:p>
    <w:p w:rsidR="00E46417" w:rsidRPr="003B0BEF" w:rsidRDefault="00E46417" w:rsidP="00E46417">
      <w:pPr>
        <w:numPr>
          <w:ilvl w:val="1"/>
          <w:numId w:val="23"/>
        </w:numPr>
        <w:suppressAutoHyphens/>
        <w:ind w:left="7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za opóźnienie w usunięcia zgłoszonych usterek i wykonania napraw  w wysokości 0,3 % wartości dostawy, za każdy dzień opóźnienia liczony od upływu terminu wyznaczonego w </w:t>
      </w:r>
      <w:r w:rsidRPr="003B0BEF">
        <w:rPr>
          <w:rFonts w:cs="Arial"/>
          <w:sz w:val="22"/>
          <w:szCs w:val="22"/>
          <w:lang w:eastAsia="ar-SA"/>
        </w:rPr>
        <w:sym w:font="Times New Roman" w:char="00A7"/>
      </w:r>
      <w:r w:rsidRPr="003B0BEF">
        <w:rPr>
          <w:rFonts w:cs="Arial"/>
          <w:sz w:val="22"/>
          <w:szCs w:val="22"/>
          <w:lang w:eastAsia="ar-SA"/>
        </w:rPr>
        <w:t xml:space="preserve"> 2 ust. 5 umowy,</w:t>
      </w:r>
    </w:p>
    <w:p w:rsidR="00E46417" w:rsidRPr="003B0BEF" w:rsidRDefault="00E46417" w:rsidP="00E46417">
      <w:pPr>
        <w:numPr>
          <w:ilvl w:val="1"/>
          <w:numId w:val="23"/>
        </w:numPr>
        <w:suppressAutoHyphens/>
        <w:ind w:left="7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za opóźnienie w wykonaniu przeglądu gwarancyjnego w wysokości 0,1 % wartości umowy za każdy dzień opóźnienia,</w:t>
      </w:r>
    </w:p>
    <w:p w:rsidR="00E46417" w:rsidRPr="003B0BEF" w:rsidRDefault="00E46417" w:rsidP="003B0BEF">
      <w:pPr>
        <w:numPr>
          <w:ilvl w:val="0"/>
          <w:numId w:val="23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Strony zastrzegają sobie prawo dochodzenia odszkodowania uzupełniającego, przewyższającego wysokość i zakres kar umownych, na zasadach ogólnych Kodeksu Cywilnego.</w:t>
      </w: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5.</w:t>
      </w:r>
    </w:p>
    <w:p w:rsidR="00E46417" w:rsidRPr="003B0BEF" w:rsidRDefault="00E46417" w:rsidP="00E46417">
      <w:pPr>
        <w:numPr>
          <w:ilvl w:val="0"/>
          <w:numId w:val="18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Osobą odpowiedzialną za odbiór wykonanego przedmiotu zamówienia ze Strony Za</w:t>
      </w:r>
      <w:r w:rsidR="00484357" w:rsidRPr="003B0BEF">
        <w:rPr>
          <w:rFonts w:cs="Arial"/>
          <w:sz w:val="22"/>
          <w:szCs w:val="22"/>
          <w:lang w:eastAsia="ar-SA"/>
        </w:rPr>
        <w:t>mawiającego jest:……………………tel.…………………………</w:t>
      </w:r>
    </w:p>
    <w:p w:rsidR="00E46417" w:rsidRPr="003B0BEF" w:rsidRDefault="00E46417" w:rsidP="00E46417">
      <w:pPr>
        <w:numPr>
          <w:ilvl w:val="0"/>
          <w:numId w:val="18"/>
        </w:num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Osobą odpowiedzialną za dostawę przedmiotu </w:t>
      </w:r>
      <w:r w:rsidR="00484357" w:rsidRPr="003B0BEF">
        <w:rPr>
          <w:rFonts w:cs="Arial"/>
          <w:sz w:val="22"/>
          <w:szCs w:val="22"/>
          <w:lang w:eastAsia="ar-SA"/>
        </w:rPr>
        <w:t xml:space="preserve">zamówienia ze Strony Wykonawcy </w:t>
      </w:r>
      <w:r w:rsidRPr="003B0BEF">
        <w:rPr>
          <w:rFonts w:cs="Arial"/>
          <w:sz w:val="22"/>
          <w:szCs w:val="22"/>
          <w:lang w:eastAsia="ar-SA"/>
        </w:rPr>
        <w:t>jest: ……………..  tel. ……………………………………….…………</w:t>
      </w:r>
    </w:p>
    <w:p w:rsidR="00820918" w:rsidRDefault="00820918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6.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zgodnie z art. 145 ust. 1 </w:t>
      </w:r>
      <w:r w:rsidRPr="003B0BEF">
        <w:rPr>
          <w:rFonts w:cs="Arial"/>
          <w:spacing w:val="20"/>
          <w:sz w:val="22"/>
          <w:szCs w:val="22"/>
          <w:lang w:eastAsia="ar-SA"/>
        </w:rPr>
        <w:t>Ustawy Prawo zamówień publicznych.</w:t>
      </w:r>
    </w:p>
    <w:p w:rsidR="00E46417" w:rsidRPr="003B0BEF" w:rsidRDefault="00E46417" w:rsidP="00E46417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:rsidR="00A15810" w:rsidRDefault="00A15810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7.</w:t>
      </w:r>
    </w:p>
    <w:p w:rsidR="00E46417" w:rsidRPr="003B0BEF" w:rsidRDefault="00E46417" w:rsidP="00E46417">
      <w:pPr>
        <w:spacing w:line="260" w:lineRule="atLeast"/>
        <w:rPr>
          <w:rFonts w:cs="Arial"/>
          <w:sz w:val="22"/>
          <w:szCs w:val="22"/>
        </w:rPr>
      </w:pPr>
      <w:r w:rsidRPr="003B0BEF">
        <w:rPr>
          <w:rFonts w:cs="Arial"/>
          <w:sz w:val="22"/>
          <w:szCs w:val="22"/>
        </w:rPr>
        <w:t>1. Zamawiający przewiduje możliwość dokonania zmian postanowień zawartej umowy w stosunku do treści oferty, na podstawie której dokonano wyboru Wykonawcy oraz określa warunki tych zmian przez wprowadzenie do zawartej umowy następujących aneksów:</w:t>
      </w:r>
    </w:p>
    <w:p w:rsidR="00E46417" w:rsidRPr="003B0BEF" w:rsidRDefault="00E46417" w:rsidP="00E46417">
      <w:pPr>
        <w:rPr>
          <w:rFonts w:cs="Arial"/>
          <w:sz w:val="22"/>
          <w:szCs w:val="22"/>
        </w:rPr>
      </w:pPr>
      <w:r w:rsidRPr="003B0BEF">
        <w:rPr>
          <w:rFonts w:cs="Arial"/>
          <w:sz w:val="22"/>
          <w:szCs w:val="22"/>
        </w:rPr>
        <w:t>a) aneks aktualizacji danych Wykonawcy poprzez zmianę nazwy, zmianę adresu, formy prawnej itp.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</w:rPr>
        <w:t xml:space="preserve">b) </w:t>
      </w:r>
      <w:r w:rsidRPr="003B0BEF">
        <w:rPr>
          <w:rFonts w:cs="Arial"/>
          <w:sz w:val="22"/>
          <w:szCs w:val="22"/>
          <w:lang w:eastAsia="ar-SA"/>
        </w:rPr>
        <w:t>zmiany stawek podatku VAT, przy czym zmianie ulegnie wyłącznie cena brutto, cena netto pozostanie bez zmian. Zmiana ceny obowiązuje od dnia wejścia w życie przepisów ją wprowadzających.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c) aneks przewidujący zmianę zastosowanej technologii wykonania elementów urządzeń stanowiących przedmiot zamówienia na lepszą/lepsze (np. nowocześniejszą, mniej energochłonną) oraz wymiany oprogramowania celem dostosowania do zmieniających się warunków technologicznych, przy zachowaniu pełnej kompatybilności, po zaakceptowaniu jej/ich przez Zamawiającego pod warunkiem, iż cena oferty nie ulegnie zmianie;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d) zmiany przepisów prawa mające wpływ na realizacje niniejszej umowy.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e) zmiany w zakresie zamiany podwykonawców w przypadku: 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- wprowadzenia nowego podwykonawcy, 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- rezygnacji podwykonawcy, </w:t>
      </w:r>
    </w:p>
    <w:p w:rsidR="00E46417" w:rsidRPr="003B0BEF" w:rsidRDefault="00E46417" w:rsidP="00E46417">
      <w:pPr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 - zmiany wartości lub zakresu prac wykonywanych przez podwykonawców.</w:t>
      </w:r>
    </w:p>
    <w:p w:rsidR="00E46417" w:rsidRPr="003B0BEF" w:rsidRDefault="00E46417" w:rsidP="00E46417">
      <w:pPr>
        <w:suppressAutoHyphens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2. Strona zgłaszająca propozycję zmiany umowy zobowiązana</w:t>
      </w:r>
      <w:r w:rsidR="00484357" w:rsidRPr="003B0BEF">
        <w:rPr>
          <w:rFonts w:cs="Arial"/>
          <w:sz w:val="22"/>
          <w:szCs w:val="22"/>
          <w:lang w:eastAsia="ar-SA"/>
        </w:rPr>
        <w:t xml:space="preserve"> jest przedstawić uzasadnienie </w:t>
      </w:r>
      <w:r w:rsidRPr="003B0BEF">
        <w:rPr>
          <w:rFonts w:cs="Arial"/>
          <w:sz w:val="22"/>
          <w:szCs w:val="22"/>
          <w:lang w:eastAsia="ar-SA"/>
        </w:rPr>
        <w:t>jej wprowadzenia.</w:t>
      </w:r>
    </w:p>
    <w:p w:rsidR="00484357" w:rsidRDefault="0048435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926B5A" w:rsidRDefault="00926B5A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926B5A" w:rsidRDefault="00926B5A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926B5A" w:rsidRDefault="00926B5A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926B5A" w:rsidRDefault="00926B5A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926B5A" w:rsidRPr="003B0BEF" w:rsidRDefault="00926B5A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8.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Wszystkie spory wynikłe na tle realizacji niniejszej umowy rozwiązywał będzie Sąd Cywilny właściwy dla siedziby Zamawiającego.</w:t>
      </w: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9.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 xml:space="preserve">W sprawach nieuregulowanych niniejszą umową mają zastosowanie przepisy Kodeksu cywilnego oraz ustawy Prawo zamówień publicznych z dn. 29.01.2004 r. </w:t>
      </w:r>
      <w:r w:rsidRPr="003B0BEF">
        <w:rPr>
          <w:rFonts w:cs="Arial"/>
          <w:iCs/>
          <w:sz w:val="22"/>
          <w:szCs w:val="22"/>
          <w:lang w:eastAsia="ar-SA"/>
        </w:rPr>
        <w:t xml:space="preserve">(tekst jednolity - </w:t>
      </w:r>
      <w:r w:rsidR="00EC6669">
        <w:rPr>
          <w:rFonts w:cs="Arial"/>
          <w:sz w:val="22"/>
          <w:szCs w:val="22"/>
          <w:lang w:eastAsia="ar-SA"/>
        </w:rPr>
        <w:t>Dz. U. z 2019 r. poz. 1843</w:t>
      </w:r>
      <w:r w:rsidRPr="003B0BEF">
        <w:rPr>
          <w:rFonts w:cs="Arial"/>
          <w:sz w:val="22"/>
          <w:szCs w:val="22"/>
          <w:lang w:eastAsia="ar-SA"/>
        </w:rPr>
        <w:t>).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</w:p>
    <w:p w:rsidR="003B0BEF" w:rsidRPr="003B0BEF" w:rsidRDefault="003B0BEF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</w:p>
    <w:p w:rsidR="00E46417" w:rsidRPr="003B0BEF" w:rsidRDefault="00E46417" w:rsidP="00E46417">
      <w:pPr>
        <w:suppressAutoHyphens/>
        <w:jc w:val="center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lang w:eastAsia="ar-SA"/>
        </w:rPr>
        <w:t>§ 10.</w:t>
      </w:r>
    </w:p>
    <w:p w:rsidR="00E46417" w:rsidRPr="003B0BEF" w:rsidRDefault="00E46417" w:rsidP="00E46417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Umowę niniejszą sporządzono w dwóch egzemplarzach, po jednym dla każdej ze Stron.</w:t>
      </w: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u w:val="single"/>
          <w:lang w:eastAsia="ar-SA"/>
        </w:rPr>
      </w:pP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u w:val="single"/>
          <w:lang w:eastAsia="ar-SA"/>
        </w:rPr>
      </w:pPr>
      <w:r w:rsidRPr="003B0BEF">
        <w:rPr>
          <w:rFonts w:cs="Arial"/>
          <w:b/>
          <w:sz w:val="22"/>
          <w:szCs w:val="22"/>
          <w:u w:val="single"/>
          <w:lang w:eastAsia="ar-SA"/>
        </w:rPr>
        <w:t>Załączniki do umowy:</w:t>
      </w: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- formularz ofertowo-cenowy</w:t>
      </w: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sz w:val="22"/>
          <w:szCs w:val="22"/>
          <w:lang w:eastAsia="ar-SA"/>
        </w:rPr>
      </w:pPr>
      <w:r w:rsidRPr="003B0BEF">
        <w:rPr>
          <w:rFonts w:cs="Arial"/>
          <w:sz w:val="22"/>
          <w:szCs w:val="22"/>
          <w:lang w:eastAsia="ar-SA"/>
        </w:rPr>
        <w:t>- parametry techniczne</w:t>
      </w: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u w:val="single"/>
          <w:lang w:eastAsia="ar-SA"/>
        </w:rPr>
      </w:pPr>
    </w:p>
    <w:p w:rsidR="00E46417" w:rsidRPr="003B0BEF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u w:val="single"/>
          <w:lang w:eastAsia="ar-SA"/>
        </w:rPr>
      </w:pPr>
    </w:p>
    <w:p w:rsidR="00E46417" w:rsidRDefault="00E46417" w:rsidP="00E46417">
      <w:pPr>
        <w:suppressAutoHyphens/>
        <w:spacing w:after="120"/>
        <w:jc w:val="left"/>
        <w:rPr>
          <w:rFonts w:cs="Arial"/>
          <w:b/>
          <w:sz w:val="22"/>
          <w:szCs w:val="22"/>
          <w:lang w:eastAsia="ar-SA"/>
        </w:rPr>
      </w:pPr>
      <w:r w:rsidRPr="003B0BEF">
        <w:rPr>
          <w:rFonts w:cs="Arial"/>
          <w:b/>
          <w:sz w:val="22"/>
          <w:szCs w:val="22"/>
          <w:u w:val="single"/>
          <w:lang w:eastAsia="ar-SA"/>
        </w:rPr>
        <w:t xml:space="preserve">Zamawiający </w:t>
      </w:r>
      <w:r w:rsidRPr="003B0BEF">
        <w:rPr>
          <w:rFonts w:cs="Arial"/>
          <w:b/>
          <w:sz w:val="22"/>
          <w:szCs w:val="22"/>
          <w:lang w:eastAsia="ar-SA"/>
        </w:rPr>
        <w:t>:</w:t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lang w:eastAsia="ar-SA"/>
        </w:rPr>
        <w:tab/>
      </w:r>
      <w:r w:rsidRPr="003B0BEF">
        <w:rPr>
          <w:rFonts w:cs="Arial"/>
          <w:b/>
          <w:sz w:val="22"/>
          <w:szCs w:val="22"/>
          <w:u w:val="single"/>
          <w:lang w:eastAsia="ar-SA"/>
        </w:rPr>
        <w:t>Wykonawca</w:t>
      </w:r>
      <w:r w:rsidRPr="003B0BEF">
        <w:rPr>
          <w:rFonts w:cs="Arial"/>
          <w:b/>
          <w:sz w:val="22"/>
          <w:szCs w:val="22"/>
          <w:lang w:eastAsia="ar-SA"/>
        </w:rPr>
        <w:t xml:space="preserve"> :</w:t>
      </w:r>
    </w:p>
    <w:p w:rsidR="00C10B97" w:rsidRDefault="00C10B97" w:rsidP="00E46417">
      <w:pPr>
        <w:suppressAutoHyphens/>
        <w:spacing w:after="120"/>
        <w:jc w:val="left"/>
        <w:rPr>
          <w:rFonts w:cs="Arial"/>
          <w:b/>
          <w:sz w:val="22"/>
          <w:szCs w:val="22"/>
          <w:lang w:eastAsia="ar-SA"/>
        </w:rPr>
      </w:pPr>
    </w:p>
    <w:p w:rsidR="001D2CA1" w:rsidRPr="00C10B97" w:rsidRDefault="001D2CA1" w:rsidP="00C10B97">
      <w:pPr>
        <w:tabs>
          <w:tab w:val="left" w:pos="3000"/>
        </w:tabs>
        <w:suppressAutoHyphens/>
        <w:spacing w:line="276" w:lineRule="auto"/>
        <w:rPr>
          <w:rFonts w:cs="Arial"/>
          <w:b/>
          <w:color w:val="00B0F0"/>
          <w:sz w:val="22"/>
          <w:szCs w:val="22"/>
        </w:rPr>
      </w:pPr>
    </w:p>
    <w:sectPr w:rsidR="001D2CA1" w:rsidRPr="00C10B97" w:rsidSect="002D3070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1276" w:right="1417" w:bottom="1417" w:left="1417" w:header="117" w:footer="43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EB" w:rsidRDefault="00C448EB">
      <w:r>
        <w:separator/>
      </w:r>
    </w:p>
  </w:endnote>
  <w:endnote w:type="continuationSeparator" w:id="0">
    <w:p w:rsidR="00C448EB" w:rsidRDefault="00C4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EB" w:rsidRDefault="00C448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5D7E">
      <w:rPr>
        <w:rStyle w:val="Numerstrony"/>
        <w:noProof/>
      </w:rPr>
      <w:t>17</w:t>
    </w:r>
    <w:r>
      <w:rPr>
        <w:rStyle w:val="Numerstrony"/>
      </w:rPr>
      <w:fldChar w:fldCharType="end"/>
    </w:r>
  </w:p>
  <w:p w:rsidR="00C448EB" w:rsidRDefault="00C448EB" w:rsidP="006265C5">
    <w:pPr>
      <w:tabs>
        <w:tab w:val="center" w:pos="4536"/>
        <w:tab w:val="right" w:pos="9072"/>
      </w:tabs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EB" w:rsidRDefault="00C448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EB" w:rsidRDefault="00C44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EB" w:rsidRDefault="00C448EB">
      <w:r>
        <w:separator/>
      </w:r>
    </w:p>
  </w:footnote>
  <w:footnote w:type="continuationSeparator" w:id="0">
    <w:p w:rsidR="00C448EB" w:rsidRDefault="00C448EB">
      <w:r>
        <w:continuationSeparator/>
      </w:r>
    </w:p>
  </w:footnote>
  <w:footnote w:id="1">
    <w:p w:rsidR="00C448EB" w:rsidRDefault="00C448EB" w:rsidP="00201B96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C448EB" w:rsidRDefault="00C448EB" w:rsidP="00A6485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  <w:footnote w:id="3">
    <w:p w:rsidR="00C448EB" w:rsidRDefault="00C448EB" w:rsidP="00201B9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EB" w:rsidRPr="0001318E" w:rsidRDefault="00C448EB" w:rsidP="0001318E">
    <w:pPr>
      <w:tabs>
        <w:tab w:val="center" w:pos="4536"/>
        <w:tab w:val="right" w:pos="9072"/>
      </w:tabs>
      <w:jc w:val="center"/>
      <w:rPr>
        <w:b/>
        <w:i/>
        <w:sz w:val="20"/>
        <w:szCs w:val="20"/>
      </w:rPr>
    </w:pPr>
    <w:r w:rsidRPr="0001318E">
      <w:rPr>
        <w:b/>
        <w:i/>
        <w:sz w:val="20"/>
        <w:szCs w:val="20"/>
      </w:rPr>
      <w:t>Z</w:t>
    </w:r>
    <w:r>
      <w:rPr>
        <w:b/>
        <w:i/>
        <w:sz w:val="20"/>
        <w:szCs w:val="20"/>
      </w:rPr>
      <w:t>P/14</w:t>
    </w:r>
    <w:r w:rsidRPr="0001318E">
      <w:rPr>
        <w:b/>
        <w:i/>
        <w:sz w:val="20"/>
        <w:szCs w:val="20"/>
      </w:rPr>
      <w:t>/2020 –dostawa urządzeń medycznych</w:t>
    </w:r>
  </w:p>
  <w:p w:rsidR="00C448EB" w:rsidRDefault="00C448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EB" w:rsidRDefault="00C448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EB" w:rsidRPr="001E3434" w:rsidRDefault="00C448EB" w:rsidP="001E3434">
    <w:pPr>
      <w:tabs>
        <w:tab w:val="center" w:pos="4536"/>
        <w:tab w:val="right" w:pos="9072"/>
      </w:tabs>
      <w:jc w:val="center"/>
      <w:rPr>
        <w:b/>
        <w:i/>
        <w:sz w:val="20"/>
        <w:szCs w:val="20"/>
      </w:rPr>
    </w:pPr>
    <w:r w:rsidRPr="001E3434">
      <w:rPr>
        <w:b/>
        <w:i/>
        <w:sz w:val="20"/>
        <w:szCs w:val="20"/>
      </w:rPr>
      <w:t>Z</w:t>
    </w:r>
    <w:r>
      <w:rPr>
        <w:b/>
        <w:i/>
        <w:sz w:val="20"/>
        <w:szCs w:val="20"/>
      </w:rPr>
      <w:t>P/14</w:t>
    </w:r>
    <w:r w:rsidRPr="001E3434">
      <w:rPr>
        <w:b/>
        <w:i/>
        <w:sz w:val="20"/>
        <w:szCs w:val="20"/>
      </w:rPr>
      <w:t>/2020 –dostawa urządzeń medycznych</w:t>
    </w:r>
  </w:p>
  <w:p w:rsidR="00C448EB" w:rsidRPr="00BE5865" w:rsidRDefault="00C448EB" w:rsidP="0031112E">
    <w:pPr>
      <w:jc w:val="center"/>
      <w:rPr>
        <w:lang w:val="en-US"/>
      </w:rPr>
    </w:pPr>
    <w:r>
      <w:rPr>
        <w:b/>
        <w:sz w:val="20"/>
        <w:szCs w:val="20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EB" w:rsidRDefault="00C448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9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181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3" w15:restartNumberingAfterBreak="0">
    <w:nsid w:val="166C6185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9F361C"/>
    <w:multiLevelType w:val="hybridMultilevel"/>
    <w:tmpl w:val="80B29736"/>
    <w:lvl w:ilvl="0" w:tplc="943AE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38440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7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18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0A5AEC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6710A5"/>
    <w:multiLevelType w:val="hybridMultilevel"/>
    <w:tmpl w:val="8D0A4F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EA24801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973D1"/>
    <w:multiLevelType w:val="hybridMultilevel"/>
    <w:tmpl w:val="F2649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D76F20"/>
    <w:multiLevelType w:val="hybridMultilevel"/>
    <w:tmpl w:val="180A8846"/>
    <w:lvl w:ilvl="0" w:tplc="0CD22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F98CF5F4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854CF6"/>
    <w:multiLevelType w:val="hybridMultilevel"/>
    <w:tmpl w:val="8264C3D8"/>
    <w:lvl w:ilvl="0" w:tplc="63505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7565EB6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7F4113D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 w15:restartNumberingAfterBreak="0">
    <w:nsid w:val="4B23551A"/>
    <w:multiLevelType w:val="multilevel"/>
    <w:tmpl w:val="F8289D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E0140E1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1E5F00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1BE3ACA"/>
    <w:multiLevelType w:val="hybridMultilevel"/>
    <w:tmpl w:val="387C3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3372B77"/>
    <w:multiLevelType w:val="hybridMultilevel"/>
    <w:tmpl w:val="108AE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1CEFD0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0" w15:restartNumberingAfterBreak="0">
    <w:nsid w:val="556C620C"/>
    <w:multiLevelType w:val="hybridMultilevel"/>
    <w:tmpl w:val="44443A6E"/>
    <w:lvl w:ilvl="0" w:tplc="5C300C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D8B7362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0D64CAF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89028D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 w15:restartNumberingAfterBreak="0">
    <w:nsid w:val="67BA0E21"/>
    <w:multiLevelType w:val="hybridMultilevel"/>
    <w:tmpl w:val="3B50D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8CF5F4">
      <w:start w:val="9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58D2C3BE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9" w15:restartNumberingAfterBreak="0">
    <w:nsid w:val="6C990B23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05840E7"/>
    <w:multiLevelType w:val="hybridMultilevel"/>
    <w:tmpl w:val="650E4A64"/>
    <w:lvl w:ilvl="0" w:tplc="C8DE74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2" w15:restartNumberingAfterBreak="0">
    <w:nsid w:val="753078FF"/>
    <w:multiLevelType w:val="hybridMultilevel"/>
    <w:tmpl w:val="59CC532C"/>
    <w:lvl w:ilvl="0" w:tplc="0CD22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9557291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1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17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6"/>
  </w:num>
  <w:num w:numId="7">
    <w:abstractNumId w:val="18"/>
  </w:num>
  <w:num w:numId="8">
    <w:abstractNumId w:val="15"/>
  </w:num>
  <w:num w:numId="9">
    <w:abstractNumId w:val="47"/>
  </w:num>
  <w:num w:numId="10">
    <w:abstractNumId w:val="32"/>
  </w:num>
  <w:num w:numId="11">
    <w:abstractNumId w:val="11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30"/>
  </w:num>
  <w:num w:numId="21">
    <w:abstractNumId w:val="14"/>
  </w:num>
  <w:num w:numId="22">
    <w:abstractNumId w:val="33"/>
  </w:num>
  <w:num w:numId="23">
    <w:abstractNumId w:val="46"/>
  </w:num>
  <w:num w:numId="24">
    <w:abstractNumId w:val="38"/>
  </w:num>
  <w:num w:numId="25">
    <w:abstractNumId w:val="24"/>
  </w:num>
  <w:num w:numId="26">
    <w:abstractNumId w:val="26"/>
  </w:num>
  <w:num w:numId="27">
    <w:abstractNumId w:val="20"/>
  </w:num>
  <w:num w:numId="28">
    <w:abstractNumId w:val="1"/>
  </w:num>
  <w:num w:numId="29">
    <w:abstractNumId w:val="36"/>
  </w:num>
  <w:num w:numId="30">
    <w:abstractNumId w:val="53"/>
  </w:num>
  <w:num w:numId="31">
    <w:abstractNumId w:val="43"/>
  </w:num>
  <w:num w:numId="32">
    <w:abstractNumId w:val="13"/>
  </w:num>
  <w:num w:numId="33">
    <w:abstractNumId w:val="49"/>
  </w:num>
  <w:num w:numId="34">
    <w:abstractNumId w:val="42"/>
  </w:num>
  <w:num w:numId="35">
    <w:abstractNumId w:val="34"/>
  </w:num>
  <w:num w:numId="36">
    <w:abstractNumId w:val="29"/>
  </w:num>
  <w:num w:numId="37">
    <w:abstractNumId w:val="19"/>
  </w:num>
  <w:num w:numId="38">
    <w:abstractNumId w:val="44"/>
  </w:num>
  <w:num w:numId="39">
    <w:abstractNumId w:val="10"/>
  </w:num>
  <w:num w:numId="40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15B8"/>
    <w:rsid w:val="00012E3A"/>
    <w:rsid w:val="0001318E"/>
    <w:rsid w:val="00014DA0"/>
    <w:rsid w:val="000154BC"/>
    <w:rsid w:val="00017053"/>
    <w:rsid w:val="00017157"/>
    <w:rsid w:val="000202F1"/>
    <w:rsid w:val="000206B5"/>
    <w:rsid w:val="00021CF1"/>
    <w:rsid w:val="000225FA"/>
    <w:rsid w:val="00022DC3"/>
    <w:rsid w:val="00023184"/>
    <w:rsid w:val="0002398B"/>
    <w:rsid w:val="00024FA1"/>
    <w:rsid w:val="00025FE0"/>
    <w:rsid w:val="000261F9"/>
    <w:rsid w:val="0002780A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40DD"/>
    <w:rsid w:val="000451D4"/>
    <w:rsid w:val="00045406"/>
    <w:rsid w:val="00045A38"/>
    <w:rsid w:val="00046F5D"/>
    <w:rsid w:val="00046FB8"/>
    <w:rsid w:val="00050647"/>
    <w:rsid w:val="000514DE"/>
    <w:rsid w:val="00051C3E"/>
    <w:rsid w:val="0005244B"/>
    <w:rsid w:val="00052455"/>
    <w:rsid w:val="00052674"/>
    <w:rsid w:val="0005292F"/>
    <w:rsid w:val="00052CFF"/>
    <w:rsid w:val="00054EE5"/>
    <w:rsid w:val="000556BC"/>
    <w:rsid w:val="00057617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D3A"/>
    <w:rsid w:val="00071A4F"/>
    <w:rsid w:val="0007277D"/>
    <w:rsid w:val="00072A62"/>
    <w:rsid w:val="00073DB6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131D"/>
    <w:rsid w:val="00091CCA"/>
    <w:rsid w:val="000924A7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42EE"/>
    <w:rsid w:val="000B4491"/>
    <w:rsid w:val="000B76AD"/>
    <w:rsid w:val="000B7F2F"/>
    <w:rsid w:val="000C0057"/>
    <w:rsid w:val="000C34B3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7428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1DE2"/>
    <w:rsid w:val="0016316C"/>
    <w:rsid w:val="00164021"/>
    <w:rsid w:val="001641EE"/>
    <w:rsid w:val="00165A9C"/>
    <w:rsid w:val="001667E3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5D3F"/>
    <w:rsid w:val="001973B3"/>
    <w:rsid w:val="001A0FB5"/>
    <w:rsid w:val="001A12E8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2689"/>
    <w:rsid w:val="001B2E56"/>
    <w:rsid w:val="001B3B80"/>
    <w:rsid w:val="001B4039"/>
    <w:rsid w:val="001B42B6"/>
    <w:rsid w:val="001B4A7C"/>
    <w:rsid w:val="001B5430"/>
    <w:rsid w:val="001C02B4"/>
    <w:rsid w:val="001C3096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CA1"/>
    <w:rsid w:val="001D2ECF"/>
    <w:rsid w:val="001D5414"/>
    <w:rsid w:val="001D5D2B"/>
    <w:rsid w:val="001D744F"/>
    <w:rsid w:val="001D7509"/>
    <w:rsid w:val="001D75E8"/>
    <w:rsid w:val="001D7E11"/>
    <w:rsid w:val="001E0309"/>
    <w:rsid w:val="001E0E5A"/>
    <w:rsid w:val="001E3434"/>
    <w:rsid w:val="001E3A0D"/>
    <w:rsid w:val="001E427B"/>
    <w:rsid w:val="001E4D96"/>
    <w:rsid w:val="001E57DE"/>
    <w:rsid w:val="001E65A8"/>
    <w:rsid w:val="001E68CF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1F6DA9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6D1A"/>
    <w:rsid w:val="002172EF"/>
    <w:rsid w:val="0021790A"/>
    <w:rsid w:val="00221167"/>
    <w:rsid w:val="0022313D"/>
    <w:rsid w:val="002236E7"/>
    <w:rsid w:val="002237B4"/>
    <w:rsid w:val="00225217"/>
    <w:rsid w:val="00225A5A"/>
    <w:rsid w:val="0022691D"/>
    <w:rsid w:val="00226E91"/>
    <w:rsid w:val="00230ECE"/>
    <w:rsid w:val="0023167F"/>
    <w:rsid w:val="00231D9F"/>
    <w:rsid w:val="00232320"/>
    <w:rsid w:val="00232C04"/>
    <w:rsid w:val="00233B40"/>
    <w:rsid w:val="00235AC9"/>
    <w:rsid w:val="00235BE0"/>
    <w:rsid w:val="00236C75"/>
    <w:rsid w:val="00240358"/>
    <w:rsid w:val="00241476"/>
    <w:rsid w:val="0024248B"/>
    <w:rsid w:val="00242849"/>
    <w:rsid w:val="00242B99"/>
    <w:rsid w:val="0024466C"/>
    <w:rsid w:val="002457E2"/>
    <w:rsid w:val="00246B1F"/>
    <w:rsid w:val="00247681"/>
    <w:rsid w:val="00247A17"/>
    <w:rsid w:val="00247AFC"/>
    <w:rsid w:val="00250526"/>
    <w:rsid w:val="00250735"/>
    <w:rsid w:val="0025074B"/>
    <w:rsid w:val="00250CAC"/>
    <w:rsid w:val="00251F2A"/>
    <w:rsid w:val="00253BFD"/>
    <w:rsid w:val="00253D3F"/>
    <w:rsid w:val="00254519"/>
    <w:rsid w:val="0025453D"/>
    <w:rsid w:val="002571B0"/>
    <w:rsid w:val="0026131B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6AA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7627"/>
    <w:rsid w:val="0028796A"/>
    <w:rsid w:val="00287B10"/>
    <w:rsid w:val="002904CC"/>
    <w:rsid w:val="00290D35"/>
    <w:rsid w:val="00291C76"/>
    <w:rsid w:val="002932B9"/>
    <w:rsid w:val="00293BDD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BDE"/>
    <w:rsid w:val="002D10DF"/>
    <w:rsid w:val="002D22B1"/>
    <w:rsid w:val="002D3070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0A5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164"/>
    <w:rsid w:val="00310EEB"/>
    <w:rsid w:val="0031112E"/>
    <w:rsid w:val="00311619"/>
    <w:rsid w:val="00315B60"/>
    <w:rsid w:val="003171D1"/>
    <w:rsid w:val="00317610"/>
    <w:rsid w:val="0031765C"/>
    <w:rsid w:val="003178ED"/>
    <w:rsid w:val="00320CF0"/>
    <w:rsid w:val="00321034"/>
    <w:rsid w:val="00322E52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35CC1"/>
    <w:rsid w:val="00340C0C"/>
    <w:rsid w:val="00341245"/>
    <w:rsid w:val="0034342B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3D1"/>
    <w:rsid w:val="003567F3"/>
    <w:rsid w:val="003577CF"/>
    <w:rsid w:val="0036117B"/>
    <w:rsid w:val="00361EAE"/>
    <w:rsid w:val="0036204C"/>
    <w:rsid w:val="00362DC6"/>
    <w:rsid w:val="0036379B"/>
    <w:rsid w:val="00363B87"/>
    <w:rsid w:val="003650D8"/>
    <w:rsid w:val="00365B26"/>
    <w:rsid w:val="00367194"/>
    <w:rsid w:val="00371061"/>
    <w:rsid w:val="0037135A"/>
    <w:rsid w:val="00371C2B"/>
    <w:rsid w:val="00372503"/>
    <w:rsid w:val="003739D7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1438"/>
    <w:rsid w:val="003924D1"/>
    <w:rsid w:val="00392A5A"/>
    <w:rsid w:val="00393A9F"/>
    <w:rsid w:val="00393C47"/>
    <w:rsid w:val="003950BE"/>
    <w:rsid w:val="00395892"/>
    <w:rsid w:val="00396292"/>
    <w:rsid w:val="00396D2E"/>
    <w:rsid w:val="0039717C"/>
    <w:rsid w:val="003A24F6"/>
    <w:rsid w:val="003A2C24"/>
    <w:rsid w:val="003A37FC"/>
    <w:rsid w:val="003A4528"/>
    <w:rsid w:val="003A611B"/>
    <w:rsid w:val="003A76F5"/>
    <w:rsid w:val="003B0839"/>
    <w:rsid w:val="003B0AC6"/>
    <w:rsid w:val="003B0BEF"/>
    <w:rsid w:val="003B215C"/>
    <w:rsid w:val="003B26FC"/>
    <w:rsid w:val="003B3295"/>
    <w:rsid w:val="003B352C"/>
    <w:rsid w:val="003B3E88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D0299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893"/>
    <w:rsid w:val="003E6A6E"/>
    <w:rsid w:val="003E6D9B"/>
    <w:rsid w:val="003E7EB7"/>
    <w:rsid w:val="003F203B"/>
    <w:rsid w:val="003F240A"/>
    <w:rsid w:val="003F3ADE"/>
    <w:rsid w:val="003F40E8"/>
    <w:rsid w:val="003F49C9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3F37"/>
    <w:rsid w:val="0041563E"/>
    <w:rsid w:val="004176B1"/>
    <w:rsid w:val="00420932"/>
    <w:rsid w:val="004219A2"/>
    <w:rsid w:val="00421E0C"/>
    <w:rsid w:val="0042210B"/>
    <w:rsid w:val="00422F85"/>
    <w:rsid w:val="00424819"/>
    <w:rsid w:val="00425C67"/>
    <w:rsid w:val="0042691F"/>
    <w:rsid w:val="00426F25"/>
    <w:rsid w:val="004275E9"/>
    <w:rsid w:val="00427DAB"/>
    <w:rsid w:val="004302D9"/>
    <w:rsid w:val="0043094E"/>
    <w:rsid w:val="00431504"/>
    <w:rsid w:val="004318DE"/>
    <w:rsid w:val="004319C0"/>
    <w:rsid w:val="00432FB0"/>
    <w:rsid w:val="004338E4"/>
    <w:rsid w:val="00433FFD"/>
    <w:rsid w:val="00434148"/>
    <w:rsid w:val="0043695C"/>
    <w:rsid w:val="00436AD2"/>
    <w:rsid w:val="00437A5A"/>
    <w:rsid w:val="004409CE"/>
    <w:rsid w:val="004419DE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1CC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1C0"/>
    <w:rsid w:val="0048372B"/>
    <w:rsid w:val="00484058"/>
    <w:rsid w:val="004840B7"/>
    <w:rsid w:val="00484357"/>
    <w:rsid w:val="0048568F"/>
    <w:rsid w:val="0048574D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73D4"/>
    <w:rsid w:val="004A7830"/>
    <w:rsid w:val="004B0B24"/>
    <w:rsid w:val="004B137B"/>
    <w:rsid w:val="004B38FB"/>
    <w:rsid w:val="004B4312"/>
    <w:rsid w:val="004B4FAC"/>
    <w:rsid w:val="004B799C"/>
    <w:rsid w:val="004B7ACB"/>
    <w:rsid w:val="004B7ADD"/>
    <w:rsid w:val="004B7B43"/>
    <w:rsid w:val="004B7F1B"/>
    <w:rsid w:val="004C22AE"/>
    <w:rsid w:val="004C3D41"/>
    <w:rsid w:val="004C54EC"/>
    <w:rsid w:val="004C5AE0"/>
    <w:rsid w:val="004C5DB8"/>
    <w:rsid w:val="004C5E73"/>
    <w:rsid w:val="004C6338"/>
    <w:rsid w:val="004D046F"/>
    <w:rsid w:val="004D0CEF"/>
    <w:rsid w:val="004D0D46"/>
    <w:rsid w:val="004D2E92"/>
    <w:rsid w:val="004D32F9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F2F19"/>
    <w:rsid w:val="004F418F"/>
    <w:rsid w:val="004F6AE1"/>
    <w:rsid w:val="004F6B97"/>
    <w:rsid w:val="004F74ED"/>
    <w:rsid w:val="004F7FE2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6CF6"/>
    <w:rsid w:val="00546FD2"/>
    <w:rsid w:val="005475A7"/>
    <w:rsid w:val="005505FD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C1F"/>
    <w:rsid w:val="00566CE5"/>
    <w:rsid w:val="00567F01"/>
    <w:rsid w:val="005700CB"/>
    <w:rsid w:val="00571031"/>
    <w:rsid w:val="005712BA"/>
    <w:rsid w:val="00572F79"/>
    <w:rsid w:val="005741FB"/>
    <w:rsid w:val="005745BB"/>
    <w:rsid w:val="00575111"/>
    <w:rsid w:val="005751BA"/>
    <w:rsid w:val="00577DA3"/>
    <w:rsid w:val="0058023F"/>
    <w:rsid w:val="005820C1"/>
    <w:rsid w:val="00582CFD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C5F"/>
    <w:rsid w:val="00597D5A"/>
    <w:rsid w:val="005A139F"/>
    <w:rsid w:val="005A1F4F"/>
    <w:rsid w:val="005A3CB4"/>
    <w:rsid w:val="005A3FE4"/>
    <w:rsid w:val="005A40CD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C1569"/>
    <w:rsid w:val="005C22B6"/>
    <w:rsid w:val="005C2397"/>
    <w:rsid w:val="005C2D83"/>
    <w:rsid w:val="005C36F6"/>
    <w:rsid w:val="005C47C4"/>
    <w:rsid w:val="005C53D8"/>
    <w:rsid w:val="005C65A1"/>
    <w:rsid w:val="005C7238"/>
    <w:rsid w:val="005C74FC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E00A6"/>
    <w:rsid w:val="005E1405"/>
    <w:rsid w:val="005E2461"/>
    <w:rsid w:val="005E2B96"/>
    <w:rsid w:val="005E39BD"/>
    <w:rsid w:val="005E5318"/>
    <w:rsid w:val="005E57E1"/>
    <w:rsid w:val="005E7B18"/>
    <w:rsid w:val="005F0382"/>
    <w:rsid w:val="005F070A"/>
    <w:rsid w:val="005F163F"/>
    <w:rsid w:val="005F30B9"/>
    <w:rsid w:val="005F3FAC"/>
    <w:rsid w:val="005F4610"/>
    <w:rsid w:val="005F4942"/>
    <w:rsid w:val="005F6EB7"/>
    <w:rsid w:val="005F71EE"/>
    <w:rsid w:val="0060012C"/>
    <w:rsid w:val="006005C0"/>
    <w:rsid w:val="006021A7"/>
    <w:rsid w:val="006029D4"/>
    <w:rsid w:val="006042D6"/>
    <w:rsid w:val="00604893"/>
    <w:rsid w:val="00605C54"/>
    <w:rsid w:val="006064D8"/>
    <w:rsid w:val="006066E0"/>
    <w:rsid w:val="0060728E"/>
    <w:rsid w:val="00610468"/>
    <w:rsid w:val="00611F3B"/>
    <w:rsid w:val="006143C3"/>
    <w:rsid w:val="00615915"/>
    <w:rsid w:val="00616421"/>
    <w:rsid w:val="00616568"/>
    <w:rsid w:val="00616A62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6F5"/>
    <w:rsid w:val="00663414"/>
    <w:rsid w:val="00664452"/>
    <w:rsid w:val="006662BE"/>
    <w:rsid w:val="0066668D"/>
    <w:rsid w:val="00670219"/>
    <w:rsid w:val="006716AD"/>
    <w:rsid w:val="00671D22"/>
    <w:rsid w:val="0067201E"/>
    <w:rsid w:val="00672106"/>
    <w:rsid w:val="00673E90"/>
    <w:rsid w:val="00674D34"/>
    <w:rsid w:val="00675E6C"/>
    <w:rsid w:val="0067770B"/>
    <w:rsid w:val="00677FB1"/>
    <w:rsid w:val="00680983"/>
    <w:rsid w:val="00683482"/>
    <w:rsid w:val="0068349B"/>
    <w:rsid w:val="00686DB3"/>
    <w:rsid w:val="00687D07"/>
    <w:rsid w:val="00692A2E"/>
    <w:rsid w:val="00692FCE"/>
    <w:rsid w:val="006930EA"/>
    <w:rsid w:val="00693149"/>
    <w:rsid w:val="00693854"/>
    <w:rsid w:val="006948B7"/>
    <w:rsid w:val="006948B9"/>
    <w:rsid w:val="006953D3"/>
    <w:rsid w:val="00695886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0CB"/>
    <w:rsid w:val="006B3B9C"/>
    <w:rsid w:val="006B4705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E20"/>
    <w:rsid w:val="006C6CCE"/>
    <w:rsid w:val="006D01E7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1BFB"/>
    <w:rsid w:val="006E220B"/>
    <w:rsid w:val="006E22A9"/>
    <w:rsid w:val="006E279C"/>
    <w:rsid w:val="006E2A2E"/>
    <w:rsid w:val="006E4CA6"/>
    <w:rsid w:val="006E4DA8"/>
    <w:rsid w:val="006E4DDD"/>
    <w:rsid w:val="006F0EB5"/>
    <w:rsid w:val="006F282D"/>
    <w:rsid w:val="006F3301"/>
    <w:rsid w:val="006F3C98"/>
    <w:rsid w:val="006F3CBA"/>
    <w:rsid w:val="006F4667"/>
    <w:rsid w:val="006F5188"/>
    <w:rsid w:val="006F571B"/>
    <w:rsid w:val="007006BF"/>
    <w:rsid w:val="00700EDA"/>
    <w:rsid w:val="00701DBF"/>
    <w:rsid w:val="00702DCA"/>
    <w:rsid w:val="00703225"/>
    <w:rsid w:val="007069B6"/>
    <w:rsid w:val="007109EF"/>
    <w:rsid w:val="0071197C"/>
    <w:rsid w:val="00712736"/>
    <w:rsid w:val="00712B38"/>
    <w:rsid w:val="00713E8E"/>
    <w:rsid w:val="0071458D"/>
    <w:rsid w:val="007147BF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3B3D"/>
    <w:rsid w:val="00745274"/>
    <w:rsid w:val="00745C35"/>
    <w:rsid w:val="007504BE"/>
    <w:rsid w:val="00750FF8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26B6"/>
    <w:rsid w:val="00764009"/>
    <w:rsid w:val="007641DE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47EA"/>
    <w:rsid w:val="00785C7D"/>
    <w:rsid w:val="00786175"/>
    <w:rsid w:val="007866F5"/>
    <w:rsid w:val="00787567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0D7A"/>
    <w:rsid w:val="007A3CA5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49FA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8DC"/>
    <w:rsid w:val="007D6910"/>
    <w:rsid w:val="007E12D9"/>
    <w:rsid w:val="007E198C"/>
    <w:rsid w:val="007E1C85"/>
    <w:rsid w:val="007E22D4"/>
    <w:rsid w:val="007E3F90"/>
    <w:rsid w:val="007E4294"/>
    <w:rsid w:val="007E5239"/>
    <w:rsid w:val="007E665A"/>
    <w:rsid w:val="007E6AB9"/>
    <w:rsid w:val="007E7204"/>
    <w:rsid w:val="007E76E1"/>
    <w:rsid w:val="007F0CDB"/>
    <w:rsid w:val="007F20A1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10125"/>
    <w:rsid w:val="00812134"/>
    <w:rsid w:val="008125DD"/>
    <w:rsid w:val="00813629"/>
    <w:rsid w:val="00814128"/>
    <w:rsid w:val="00814A4F"/>
    <w:rsid w:val="00814DAD"/>
    <w:rsid w:val="00815642"/>
    <w:rsid w:val="00816298"/>
    <w:rsid w:val="00817B30"/>
    <w:rsid w:val="00817D57"/>
    <w:rsid w:val="00820918"/>
    <w:rsid w:val="00820C05"/>
    <w:rsid w:val="00821A3D"/>
    <w:rsid w:val="00822F58"/>
    <w:rsid w:val="00823820"/>
    <w:rsid w:val="00823ED0"/>
    <w:rsid w:val="00824A42"/>
    <w:rsid w:val="00824DE8"/>
    <w:rsid w:val="00825AE8"/>
    <w:rsid w:val="00825D06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7F11"/>
    <w:rsid w:val="00841DFD"/>
    <w:rsid w:val="008438FA"/>
    <w:rsid w:val="00843AE4"/>
    <w:rsid w:val="00847271"/>
    <w:rsid w:val="008472D7"/>
    <w:rsid w:val="00847668"/>
    <w:rsid w:val="008477CC"/>
    <w:rsid w:val="00847A39"/>
    <w:rsid w:val="00850134"/>
    <w:rsid w:val="008519C3"/>
    <w:rsid w:val="0085303D"/>
    <w:rsid w:val="0085407F"/>
    <w:rsid w:val="00860703"/>
    <w:rsid w:val="0086212B"/>
    <w:rsid w:val="00862796"/>
    <w:rsid w:val="008628AE"/>
    <w:rsid w:val="0086342B"/>
    <w:rsid w:val="0086348C"/>
    <w:rsid w:val="00865135"/>
    <w:rsid w:val="00866522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5D7E"/>
    <w:rsid w:val="00887887"/>
    <w:rsid w:val="008902A5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0A0F"/>
    <w:rsid w:val="008A1A9B"/>
    <w:rsid w:val="008A1B1A"/>
    <w:rsid w:val="008A1EBA"/>
    <w:rsid w:val="008A3A44"/>
    <w:rsid w:val="008A3B19"/>
    <w:rsid w:val="008A4A9B"/>
    <w:rsid w:val="008A6D09"/>
    <w:rsid w:val="008A7CFB"/>
    <w:rsid w:val="008B062C"/>
    <w:rsid w:val="008B0F65"/>
    <w:rsid w:val="008B1877"/>
    <w:rsid w:val="008B325F"/>
    <w:rsid w:val="008C088B"/>
    <w:rsid w:val="008C0B91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4171"/>
    <w:rsid w:val="008E6BE6"/>
    <w:rsid w:val="008E780C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3EE"/>
    <w:rsid w:val="008F7CAB"/>
    <w:rsid w:val="0090106C"/>
    <w:rsid w:val="0090156E"/>
    <w:rsid w:val="009022CF"/>
    <w:rsid w:val="00902808"/>
    <w:rsid w:val="00902A8C"/>
    <w:rsid w:val="00902BF2"/>
    <w:rsid w:val="00904ED8"/>
    <w:rsid w:val="00907032"/>
    <w:rsid w:val="00907436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1775F"/>
    <w:rsid w:val="00921BBB"/>
    <w:rsid w:val="0092223C"/>
    <w:rsid w:val="00924998"/>
    <w:rsid w:val="00924D88"/>
    <w:rsid w:val="00926A3A"/>
    <w:rsid w:val="00926B5A"/>
    <w:rsid w:val="0092744D"/>
    <w:rsid w:val="00927F56"/>
    <w:rsid w:val="00930D52"/>
    <w:rsid w:val="00932DCF"/>
    <w:rsid w:val="00933F6C"/>
    <w:rsid w:val="0093572E"/>
    <w:rsid w:val="00936831"/>
    <w:rsid w:val="00936EA9"/>
    <w:rsid w:val="00937C97"/>
    <w:rsid w:val="00937E88"/>
    <w:rsid w:val="0094103C"/>
    <w:rsid w:val="00941613"/>
    <w:rsid w:val="009458A9"/>
    <w:rsid w:val="00945966"/>
    <w:rsid w:val="009507D3"/>
    <w:rsid w:val="00951070"/>
    <w:rsid w:val="00951B7A"/>
    <w:rsid w:val="009524A5"/>
    <w:rsid w:val="00953041"/>
    <w:rsid w:val="009538BC"/>
    <w:rsid w:val="009540B0"/>
    <w:rsid w:val="00956482"/>
    <w:rsid w:val="00956CEF"/>
    <w:rsid w:val="00957E78"/>
    <w:rsid w:val="0096172B"/>
    <w:rsid w:val="00961897"/>
    <w:rsid w:val="00961A68"/>
    <w:rsid w:val="00961D62"/>
    <w:rsid w:val="00962035"/>
    <w:rsid w:val="0096538C"/>
    <w:rsid w:val="009671B0"/>
    <w:rsid w:val="00972DF2"/>
    <w:rsid w:val="00973597"/>
    <w:rsid w:val="00973BF8"/>
    <w:rsid w:val="0097419F"/>
    <w:rsid w:val="00974289"/>
    <w:rsid w:val="0097463A"/>
    <w:rsid w:val="0097590F"/>
    <w:rsid w:val="00975D19"/>
    <w:rsid w:val="0097706A"/>
    <w:rsid w:val="009777AC"/>
    <w:rsid w:val="00977BDB"/>
    <w:rsid w:val="00982509"/>
    <w:rsid w:val="00986CD0"/>
    <w:rsid w:val="00987DA6"/>
    <w:rsid w:val="00987E28"/>
    <w:rsid w:val="00990AB5"/>
    <w:rsid w:val="009917FB"/>
    <w:rsid w:val="00992DDD"/>
    <w:rsid w:val="00992EDC"/>
    <w:rsid w:val="00993F64"/>
    <w:rsid w:val="00996DAB"/>
    <w:rsid w:val="00996E34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5FB5"/>
    <w:rsid w:val="009A6ED7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66A7"/>
    <w:rsid w:val="009C684C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DFB"/>
    <w:rsid w:val="009F6F15"/>
    <w:rsid w:val="009F79F3"/>
    <w:rsid w:val="009F7E13"/>
    <w:rsid w:val="00A00231"/>
    <w:rsid w:val="00A01D32"/>
    <w:rsid w:val="00A01ED9"/>
    <w:rsid w:val="00A02759"/>
    <w:rsid w:val="00A02E23"/>
    <w:rsid w:val="00A0405E"/>
    <w:rsid w:val="00A041FE"/>
    <w:rsid w:val="00A06443"/>
    <w:rsid w:val="00A0690B"/>
    <w:rsid w:val="00A06A06"/>
    <w:rsid w:val="00A07609"/>
    <w:rsid w:val="00A105A2"/>
    <w:rsid w:val="00A12464"/>
    <w:rsid w:val="00A124FB"/>
    <w:rsid w:val="00A12ED3"/>
    <w:rsid w:val="00A14364"/>
    <w:rsid w:val="00A144B7"/>
    <w:rsid w:val="00A15232"/>
    <w:rsid w:val="00A15810"/>
    <w:rsid w:val="00A16949"/>
    <w:rsid w:val="00A16E53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6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4549"/>
    <w:rsid w:val="00A548D1"/>
    <w:rsid w:val="00A54BA5"/>
    <w:rsid w:val="00A558D6"/>
    <w:rsid w:val="00A57B55"/>
    <w:rsid w:val="00A57EDB"/>
    <w:rsid w:val="00A601C1"/>
    <w:rsid w:val="00A60493"/>
    <w:rsid w:val="00A60D0F"/>
    <w:rsid w:val="00A60E0F"/>
    <w:rsid w:val="00A616E3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67E6"/>
    <w:rsid w:val="00A80FC9"/>
    <w:rsid w:val="00A81422"/>
    <w:rsid w:val="00A8154A"/>
    <w:rsid w:val="00A816A6"/>
    <w:rsid w:val="00A820A4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695E"/>
    <w:rsid w:val="00A96B56"/>
    <w:rsid w:val="00A97DD3"/>
    <w:rsid w:val="00A97F7E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3D8"/>
    <w:rsid w:val="00AC20BE"/>
    <w:rsid w:val="00AC2190"/>
    <w:rsid w:val="00AC309A"/>
    <w:rsid w:val="00AC3161"/>
    <w:rsid w:val="00AC3437"/>
    <w:rsid w:val="00AC3A4D"/>
    <w:rsid w:val="00AC446B"/>
    <w:rsid w:val="00AC63EE"/>
    <w:rsid w:val="00AC6737"/>
    <w:rsid w:val="00AC6C87"/>
    <w:rsid w:val="00AD043E"/>
    <w:rsid w:val="00AD128F"/>
    <w:rsid w:val="00AD14B4"/>
    <w:rsid w:val="00AD1D15"/>
    <w:rsid w:val="00AD1DCD"/>
    <w:rsid w:val="00AD1FC2"/>
    <w:rsid w:val="00AD2F72"/>
    <w:rsid w:val="00AD3D28"/>
    <w:rsid w:val="00AD45F9"/>
    <w:rsid w:val="00AD475E"/>
    <w:rsid w:val="00AD77B3"/>
    <w:rsid w:val="00AD7A9D"/>
    <w:rsid w:val="00AD7DFA"/>
    <w:rsid w:val="00AE06CE"/>
    <w:rsid w:val="00AE0B4D"/>
    <w:rsid w:val="00AE0C28"/>
    <w:rsid w:val="00AE3B36"/>
    <w:rsid w:val="00AE3DFC"/>
    <w:rsid w:val="00AE4E30"/>
    <w:rsid w:val="00AE506E"/>
    <w:rsid w:val="00AE5129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459"/>
    <w:rsid w:val="00B007F8"/>
    <w:rsid w:val="00B01D84"/>
    <w:rsid w:val="00B027E1"/>
    <w:rsid w:val="00B034C2"/>
    <w:rsid w:val="00B034D1"/>
    <w:rsid w:val="00B05AFC"/>
    <w:rsid w:val="00B05EEB"/>
    <w:rsid w:val="00B06AFF"/>
    <w:rsid w:val="00B1089C"/>
    <w:rsid w:val="00B10B76"/>
    <w:rsid w:val="00B112E1"/>
    <w:rsid w:val="00B115B9"/>
    <w:rsid w:val="00B1249D"/>
    <w:rsid w:val="00B129A2"/>
    <w:rsid w:val="00B13031"/>
    <w:rsid w:val="00B14EF4"/>
    <w:rsid w:val="00B156AB"/>
    <w:rsid w:val="00B214B3"/>
    <w:rsid w:val="00B21C5F"/>
    <w:rsid w:val="00B236F9"/>
    <w:rsid w:val="00B23F54"/>
    <w:rsid w:val="00B24BAE"/>
    <w:rsid w:val="00B26E33"/>
    <w:rsid w:val="00B27738"/>
    <w:rsid w:val="00B302B2"/>
    <w:rsid w:val="00B3279B"/>
    <w:rsid w:val="00B328B4"/>
    <w:rsid w:val="00B32C5C"/>
    <w:rsid w:val="00B338D7"/>
    <w:rsid w:val="00B346D2"/>
    <w:rsid w:val="00B35D19"/>
    <w:rsid w:val="00B370AC"/>
    <w:rsid w:val="00B373D2"/>
    <w:rsid w:val="00B37F72"/>
    <w:rsid w:val="00B40014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4428"/>
    <w:rsid w:val="00B55EAF"/>
    <w:rsid w:val="00B57AD9"/>
    <w:rsid w:val="00B6073A"/>
    <w:rsid w:val="00B607E9"/>
    <w:rsid w:val="00B628E4"/>
    <w:rsid w:val="00B67CD1"/>
    <w:rsid w:val="00B70B3A"/>
    <w:rsid w:val="00B71A64"/>
    <w:rsid w:val="00B7216C"/>
    <w:rsid w:val="00B722DE"/>
    <w:rsid w:val="00B72CE9"/>
    <w:rsid w:val="00B74E0F"/>
    <w:rsid w:val="00B74E21"/>
    <w:rsid w:val="00B76260"/>
    <w:rsid w:val="00B76D9C"/>
    <w:rsid w:val="00B76F7A"/>
    <w:rsid w:val="00B777D8"/>
    <w:rsid w:val="00B81165"/>
    <w:rsid w:val="00B8387C"/>
    <w:rsid w:val="00B83BED"/>
    <w:rsid w:val="00B83C2B"/>
    <w:rsid w:val="00B83D46"/>
    <w:rsid w:val="00B84F5A"/>
    <w:rsid w:val="00B851A3"/>
    <w:rsid w:val="00B853F9"/>
    <w:rsid w:val="00B85DD2"/>
    <w:rsid w:val="00B85E6D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192"/>
    <w:rsid w:val="00BD249A"/>
    <w:rsid w:val="00BD2E5B"/>
    <w:rsid w:val="00BD35FA"/>
    <w:rsid w:val="00BD3A5B"/>
    <w:rsid w:val="00BD3F57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6405"/>
    <w:rsid w:val="00BE6D58"/>
    <w:rsid w:val="00BF0FB2"/>
    <w:rsid w:val="00BF2895"/>
    <w:rsid w:val="00BF34BD"/>
    <w:rsid w:val="00BF51FD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5D4B"/>
    <w:rsid w:val="00C07630"/>
    <w:rsid w:val="00C104DB"/>
    <w:rsid w:val="00C109C8"/>
    <w:rsid w:val="00C10B97"/>
    <w:rsid w:val="00C1107F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EEE"/>
    <w:rsid w:val="00C22F59"/>
    <w:rsid w:val="00C22F80"/>
    <w:rsid w:val="00C2437B"/>
    <w:rsid w:val="00C249A9"/>
    <w:rsid w:val="00C24CBC"/>
    <w:rsid w:val="00C26A4E"/>
    <w:rsid w:val="00C26EBD"/>
    <w:rsid w:val="00C27E25"/>
    <w:rsid w:val="00C31FA6"/>
    <w:rsid w:val="00C32171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8EB"/>
    <w:rsid w:val="00C44D25"/>
    <w:rsid w:val="00C4578A"/>
    <w:rsid w:val="00C457D8"/>
    <w:rsid w:val="00C475CE"/>
    <w:rsid w:val="00C5117F"/>
    <w:rsid w:val="00C525F1"/>
    <w:rsid w:val="00C5448B"/>
    <w:rsid w:val="00C5489D"/>
    <w:rsid w:val="00C548A3"/>
    <w:rsid w:val="00C54B01"/>
    <w:rsid w:val="00C55E14"/>
    <w:rsid w:val="00C56BF0"/>
    <w:rsid w:val="00C5750B"/>
    <w:rsid w:val="00C60B56"/>
    <w:rsid w:val="00C6279B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72D2"/>
    <w:rsid w:val="00C673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812DA"/>
    <w:rsid w:val="00C82622"/>
    <w:rsid w:val="00C82F42"/>
    <w:rsid w:val="00C830E5"/>
    <w:rsid w:val="00C832A0"/>
    <w:rsid w:val="00C837DB"/>
    <w:rsid w:val="00C83ED5"/>
    <w:rsid w:val="00C84A0B"/>
    <w:rsid w:val="00C854E8"/>
    <w:rsid w:val="00C864F1"/>
    <w:rsid w:val="00C86D62"/>
    <w:rsid w:val="00C874C4"/>
    <w:rsid w:val="00C875CD"/>
    <w:rsid w:val="00C87FE6"/>
    <w:rsid w:val="00C900E2"/>
    <w:rsid w:val="00C931D6"/>
    <w:rsid w:val="00C94AF2"/>
    <w:rsid w:val="00C95179"/>
    <w:rsid w:val="00C9595C"/>
    <w:rsid w:val="00C95F8A"/>
    <w:rsid w:val="00C96304"/>
    <w:rsid w:val="00CA0B8A"/>
    <w:rsid w:val="00CA257C"/>
    <w:rsid w:val="00CA33FD"/>
    <w:rsid w:val="00CA3844"/>
    <w:rsid w:val="00CA4630"/>
    <w:rsid w:val="00CB4302"/>
    <w:rsid w:val="00CB4C15"/>
    <w:rsid w:val="00CB4E47"/>
    <w:rsid w:val="00CB5BB2"/>
    <w:rsid w:val="00CB6500"/>
    <w:rsid w:val="00CB696A"/>
    <w:rsid w:val="00CC0380"/>
    <w:rsid w:val="00CC0869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008B"/>
    <w:rsid w:val="00CD39F1"/>
    <w:rsid w:val="00CD4593"/>
    <w:rsid w:val="00CD5B87"/>
    <w:rsid w:val="00CD5DE9"/>
    <w:rsid w:val="00CD5F20"/>
    <w:rsid w:val="00CD6816"/>
    <w:rsid w:val="00CD6F7C"/>
    <w:rsid w:val="00CE23CC"/>
    <w:rsid w:val="00CE3411"/>
    <w:rsid w:val="00CE373A"/>
    <w:rsid w:val="00CE3EE0"/>
    <w:rsid w:val="00CE484B"/>
    <w:rsid w:val="00CE4F69"/>
    <w:rsid w:val="00CE5035"/>
    <w:rsid w:val="00CE55FA"/>
    <w:rsid w:val="00CE57A9"/>
    <w:rsid w:val="00CE6656"/>
    <w:rsid w:val="00CE667B"/>
    <w:rsid w:val="00CE7800"/>
    <w:rsid w:val="00CE7FA3"/>
    <w:rsid w:val="00CF08AA"/>
    <w:rsid w:val="00CF15D6"/>
    <w:rsid w:val="00CF1E96"/>
    <w:rsid w:val="00CF22FA"/>
    <w:rsid w:val="00CF248A"/>
    <w:rsid w:val="00CF2C36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AD2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5401"/>
    <w:rsid w:val="00D25803"/>
    <w:rsid w:val="00D25F3A"/>
    <w:rsid w:val="00D2626F"/>
    <w:rsid w:val="00D26631"/>
    <w:rsid w:val="00D300AA"/>
    <w:rsid w:val="00D31396"/>
    <w:rsid w:val="00D31A03"/>
    <w:rsid w:val="00D3262D"/>
    <w:rsid w:val="00D328D8"/>
    <w:rsid w:val="00D32E5E"/>
    <w:rsid w:val="00D33584"/>
    <w:rsid w:val="00D337A1"/>
    <w:rsid w:val="00D33A1D"/>
    <w:rsid w:val="00D42FB5"/>
    <w:rsid w:val="00D43009"/>
    <w:rsid w:val="00D43848"/>
    <w:rsid w:val="00D44AC9"/>
    <w:rsid w:val="00D45289"/>
    <w:rsid w:val="00D45318"/>
    <w:rsid w:val="00D45B07"/>
    <w:rsid w:val="00D4693D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273C"/>
    <w:rsid w:val="00D63F04"/>
    <w:rsid w:val="00D64384"/>
    <w:rsid w:val="00D6447B"/>
    <w:rsid w:val="00D64666"/>
    <w:rsid w:val="00D64B20"/>
    <w:rsid w:val="00D6531F"/>
    <w:rsid w:val="00D6603B"/>
    <w:rsid w:val="00D67735"/>
    <w:rsid w:val="00D708BA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52D3"/>
    <w:rsid w:val="00D86249"/>
    <w:rsid w:val="00D866FF"/>
    <w:rsid w:val="00D86FA8"/>
    <w:rsid w:val="00D918FE"/>
    <w:rsid w:val="00D929EB"/>
    <w:rsid w:val="00D93E2D"/>
    <w:rsid w:val="00D93E69"/>
    <w:rsid w:val="00D961AB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B7E55"/>
    <w:rsid w:val="00DC07EF"/>
    <w:rsid w:val="00DC24A2"/>
    <w:rsid w:val="00DC2EB1"/>
    <w:rsid w:val="00DC3D1D"/>
    <w:rsid w:val="00DC4CEC"/>
    <w:rsid w:val="00DC7202"/>
    <w:rsid w:val="00DC72FD"/>
    <w:rsid w:val="00DD0132"/>
    <w:rsid w:val="00DD0317"/>
    <w:rsid w:val="00DD1E20"/>
    <w:rsid w:val="00DD2649"/>
    <w:rsid w:val="00DD2B85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E40"/>
    <w:rsid w:val="00E00379"/>
    <w:rsid w:val="00E00443"/>
    <w:rsid w:val="00E00726"/>
    <w:rsid w:val="00E0082B"/>
    <w:rsid w:val="00E00E88"/>
    <w:rsid w:val="00E0194E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73B"/>
    <w:rsid w:val="00E25A09"/>
    <w:rsid w:val="00E25AD8"/>
    <w:rsid w:val="00E25C94"/>
    <w:rsid w:val="00E30558"/>
    <w:rsid w:val="00E31254"/>
    <w:rsid w:val="00E324CC"/>
    <w:rsid w:val="00E3325D"/>
    <w:rsid w:val="00E34093"/>
    <w:rsid w:val="00E3496C"/>
    <w:rsid w:val="00E3551F"/>
    <w:rsid w:val="00E35C5E"/>
    <w:rsid w:val="00E365B8"/>
    <w:rsid w:val="00E36C2F"/>
    <w:rsid w:val="00E43759"/>
    <w:rsid w:val="00E437AD"/>
    <w:rsid w:val="00E46417"/>
    <w:rsid w:val="00E47CE6"/>
    <w:rsid w:val="00E50821"/>
    <w:rsid w:val="00E50979"/>
    <w:rsid w:val="00E50C93"/>
    <w:rsid w:val="00E530C8"/>
    <w:rsid w:val="00E532AE"/>
    <w:rsid w:val="00E53752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1D3D"/>
    <w:rsid w:val="00E62152"/>
    <w:rsid w:val="00E6241D"/>
    <w:rsid w:val="00E62506"/>
    <w:rsid w:val="00E62FA3"/>
    <w:rsid w:val="00E6606B"/>
    <w:rsid w:val="00E665B4"/>
    <w:rsid w:val="00E6723C"/>
    <w:rsid w:val="00E715B1"/>
    <w:rsid w:val="00E74155"/>
    <w:rsid w:val="00E74967"/>
    <w:rsid w:val="00E75223"/>
    <w:rsid w:val="00E76518"/>
    <w:rsid w:val="00E76E9A"/>
    <w:rsid w:val="00E76F5C"/>
    <w:rsid w:val="00E77472"/>
    <w:rsid w:val="00E8351D"/>
    <w:rsid w:val="00E83D83"/>
    <w:rsid w:val="00E84D42"/>
    <w:rsid w:val="00E84F54"/>
    <w:rsid w:val="00E859D9"/>
    <w:rsid w:val="00E85A84"/>
    <w:rsid w:val="00E86FCA"/>
    <w:rsid w:val="00E901C4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64B6"/>
    <w:rsid w:val="00EB7664"/>
    <w:rsid w:val="00EC09A6"/>
    <w:rsid w:val="00EC0A97"/>
    <w:rsid w:val="00EC3BD2"/>
    <w:rsid w:val="00EC4C15"/>
    <w:rsid w:val="00EC5674"/>
    <w:rsid w:val="00EC63EC"/>
    <w:rsid w:val="00EC6669"/>
    <w:rsid w:val="00EC6DEF"/>
    <w:rsid w:val="00ED0280"/>
    <w:rsid w:val="00ED04F3"/>
    <w:rsid w:val="00ED1857"/>
    <w:rsid w:val="00ED1858"/>
    <w:rsid w:val="00ED2265"/>
    <w:rsid w:val="00ED3524"/>
    <w:rsid w:val="00ED3BA6"/>
    <w:rsid w:val="00ED46C0"/>
    <w:rsid w:val="00ED4709"/>
    <w:rsid w:val="00ED5526"/>
    <w:rsid w:val="00ED58C7"/>
    <w:rsid w:val="00EE02F2"/>
    <w:rsid w:val="00EE0881"/>
    <w:rsid w:val="00EE1B97"/>
    <w:rsid w:val="00EE1E4B"/>
    <w:rsid w:val="00EE3133"/>
    <w:rsid w:val="00EE53BE"/>
    <w:rsid w:val="00EE5594"/>
    <w:rsid w:val="00EE73F5"/>
    <w:rsid w:val="00EF00CA"/>
    <w:rsid w:val="00EF106C"/>
    <w:rsid w:val="00EF1248"/>
    <w:rsid w:val="00EF36AE"/>
    <w:rsid w:val="00EF460D"/>
    <w:rsid w:val="00EF4969"/>
    <w:rsid w:val="00EF49F0"/>
    <w:rsid w:val="00EF5A17"/>
    <w:rsid w:val="00EF6688"/>
    <w:rsid w:val="00EF7648"/>
    <w:rsid w:val="00F0039A"/>
    <w:rsid w:val="00F00988"/>
    <w:rsid w:val="00F010B2"/>
    <w:rsid w:val="00F012D0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4B4C"/>
    <w:rsid w:val="00F14C12"/>
    <w:rsid w:val="00F1552D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18A8"/>
    <w:rsid w:val="00F337F2"/>
    <w:rsid w:val="00F34940"/>
    <w:rsid w:val="00F35899"/>
    <w:rsid w:val="00F368C7"/>
    <w:rsid w:val="00F36E87"/>
    <w:rsid w:val="00F40B13"/>
    <w:rsid w:val="00F419D0"/>
    <w:rsid w:val="00F4240E"/>
    <w:rsid w:val="00F42AC6"/>
    <w:rsid w:val="00F42AE1"/>
    <w:rsid w:val="00F42CA0"/>
    <w:rsid w:val="00F42F42"/>
    <w:rsid w:val="00F43F36"/>
    <w:rsid w:val="00F46C98"/>
    <w:rsid w:val="00F46F3E"/>
    <w:rsid w:val="00F476D5"/>
    <w:rsid w:val="00F519E0"/>
    <w:rsid w:val="00F5512F"/>
    <w:rsid w:val="00F554B5"/>
    <w:rsid w:val="00F55A45"/>
    <w:rsid w:val="00F565DD"/>
    <w:rsid w:val="00F569DA"/>
    <w:rsid w:val="00F56FD2"/>
    <w:rsid w:val="00F577BD"/>
    <w:rsid w:val="00F605E8"/>
    <w:rsid w:val="00F6085F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A6D"/>
    <w:rsid w:val="00F91BCD"/>
    <w:rsid w:val="00F926EB"/>
    <w:rsid w:val="00F93988"/>
    <w:rsid w:val="00F94BB6"/>
    <w:rsid w:val="00F95B23"/>
    <w:rsid w:val="00F961BE"/>
    <w:rsid w:val="00F963B6"/>
    <w:rsid w:val="00F974C6"/>
    <w:rsid w:val="00F97CE3"/>
    <w:rsid w:val="00FA0307"/>
    <w:rsid w:val="00FA1A98"/>
    <w:rsid w:val="00FA2F34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3DA"/>
    <w:rsid w:val="00FB73AF"/>
    <w:rsid w:val="00FB7759"/>
    <w:rsid w:val="00FC00A4"/>
    <w:rsid w:val="00FC0752"/>
    <w:rsid w:val="00FC114B"/>
    <w:rsid w:val="00FC1F01"/>
    <w:rsid w:val="00FC242E"/>
    <w:rsid w:val="00FC391D"/>
    <w:rsid w:val="00FC419D"/>
    <w:rsid w:val="00FC58F5"/>
    <w:rsid w:val="00FC6AF4"/>
    <w:rsid w:val="00FD2639"/>
    <w:rsid w:val="00FD4F2E"/>
    <w:rsid w:val="00FD50F2"/>
    <w:rsid w:val="00FD682A"/>
    <w:rsid w:val="00FD6B69"/>
    <w:rsid w:val="00FE04EB"/>
    <w:rsid w:val="00FE07F1"/>
    <w:rsid w:val="00FE0E2D"/>
    <w:rsid w:val="00FE0F0D"/>
    <w:rsid w:val="00FE24A6"/>
    <w:rsid w:val="00FE35EF"/>
    <w:rsid w:val="00FE3FE8"/>
    <w:rsid w:val="00FE69A9"/>
    <w:rsid w:val="00FF0539"/>
    <w:rsid w:val="00FF0A38"/>
    <w:rsid w:val="00FF0E1A"/>
    <w:rsid w:val="00FF15B2"/>
    <w:rsid w:val="00FF237D"/>
    <w:rsid w:val="00FF3BA2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E815263-A860-431C-93FA-D8ABF15C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99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4B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C475CE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customStyle="1" w:styleId="Plandokumentu1">
    <w:name w:val="Plan dokumentu1"/>
    <w:basedOn w:val="Normalny"/>
    <w:link w:val="Plan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PlandokumentuZnak">
    <w:name w:val="Plan dokumentu Znak"/>
    <w:link w:val="Plandokumentu1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1">
    <w:name w:val="Akapit z listą1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basedOn w:val="Normalny"/>
    <w:uiPriority w:val="34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3">
    <w:name w:val="Znak Znak13"/>
    <w:rsid w:val="00201B96"/>
    <w:rPr>
      <w:sz w:val="32"/>
      <w:u w:val="single"/>
    </w:rPr>
  </w:style>
  <w:style w:type="character" w:customStyle="1" w:styleId="ZnakZnak41">
    <w:name w:val="Znak Znak41"/>
    <w:rsid w:val="00201B96"/>
    <w:rPr>
      <w:sz w:val="24"/>
      <w:lang w:val="pl-PL" w:eastAsia="pl-PL" w:bidi="ar-SA"/>
    </w:rPr>
  </w:style>
  <w:style w:type="character" w:customStyle="1" w:styleId="ZnakZnak31">
    <w:name w:val="Znak Znak31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8">
    <w:name w:val="Znak Znak8"/>
    <w:rsid w:val="00201B96"/>
    <w:rPr>
      <w:b/>
      <w:sz w:val="24"/>
    </w:rPr>
  </w:style>
  <w:style w:type="character" w:customStyle="1" w:styleId="ZnakZnak71">
    <w:name w:val="Znak Znak71"/>
    <w:rsid w:val="00201B96"/>
    <w:rPr>
      <w:rFonts w:ascii="Tahoma" w:hAnsi="Tahoma" w:cs="Tahoma"/>
      <w:sz w:val="16"/>
      <w:szCs w:val="16"/>
    </w:rPr>
  </w:style>
  <w:style w:type="character" w:customStyle="1" w:styleId="ZnakZnak51">
    <w:name w:val="Znak Znak51"/>
    <w:rsid w:val="00201B96"/>
    <w:rPr>
      <w:rFonts w:ascii="Arial" w:hAnsi="Arial"/>
      <w:sz w:val="24"/>
      <w:szCs w:val="24"/>
    </w:rPr>
  </w:style>
  <w:style w:type="character" w:customStyle="1" w:styleId="ZnakZnak61">
    <w:name w:val="Znak Znak61"/>
    <w:rsid w:val="00201B96"/>
    <w:rPr>
      <w:rFonts w:ascii="Arial" w:hAnsi="Arial"/>
      <w:sz w:val="24"/>
      <w:szCs w:val="24"/>
    </w:rPr>
  </w:style>
  <w:style w:type="character" w:customStyle="1" w:styleId="ZnakZnak21">
    <w:name w:val="Znak Znak21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8262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82622"/>
    <w:rPr>
      <w:rFonts w:ascii="Calibri" w:hAnsi="Calibri"/>
      <w:sz w:val="22"/>
      <w:szCs w:val="22"/>
      <w:lang w:eastAsia="en-US"/>
    </w:rPr>
  </w:style>
  <w:style w:type="character" w:customStyle="1" w:styleId="FontStyle64">
    <w:name w:val="Font Style64"/>
    <w:rsid w:val="00C82622"/>
    <w:rPr>
      <w:rFonts w:ascii="Tahoma" w:hAnsi="Tahoma" w:cs="Tahoma" w:hint="default"/>
      <w:sz w:val="16"/>
      <w:szCs w:val="16"/>
    </w:rPr>
  </w:style>
  <w:style w:type="paragraph" w:styleId="Adreszwrotnynakopercie">
    <w:name w:val="envelope return"/>
    <w:basedOn w:val="Normalny"/>
    <w:locked/>
    <w:rsid w:val="001C3096"/>
    <w:rPr>
      <w:rFonts w:ascii="Times New Roman" w:hAnsi="Times New Roman"/>
      <w:szCs w:val="20"/>
    </w:rPr>
  </w:style>
  <w:style w:type="paragraph" w:customStyle="1" w:styleId="Tekstpodstawowywcity31">
    <w:name w:val="Tekst podstawowy wcięty 31"/>
    <w:basedOn w:val="Normalny"/>
    <w:rsid w:val="005A3CB4"/>
    <w:pPr>
      <w:suppressAutoHyphens/>
      <w:spacing w:after="120"/>
      <w:ind w:left="283"/>
      <w:jc w:val="left"/>
    </w:pPr>
    <w:rPr>
      <w:rFonts w:ascii="Times New Roman" w:hAnsi="Times New Roman"/>
      <w:sz w:val="16"/>
      <w:szCs w:val="16"/>
      <w:lang w:eastAsia="ar-SA"/>
    </w:rPr>
  </w:style>
  <w:style w:type="paragraph" w:customStyle="1" w:styleId="tyt">
    <w:name w:val="tyt"/>
    <w:basedOn w:val="Normalny"/>
    <w:rsid w:val="005A3CB4"/>
    <w:pPr>
      <w:keepNext/>
      <w:suppressAutoHyphens/>
      <w:spacing w:before="60" w:after="60"/>
      <w:jc w:val="center"/>
    </w:pPr>
    <w:rPr>
      <w:rFonts w:ascii="Times New Roman" w:hAnsi="Times New Roman"/>
      <w:b/>
      <w:szCs w:val="20"/>
      <w:lang w:eastAsia="ar-SA"/>
    </w:rPr>
  </w:style>
  <w:style w:type="paragraph" w:customStyle="1" w:styleId="Tekstkomentarza2">
    <w:name w:val="Tekst komentarza2"/>
    <w:basedOn w:val="Normalny"/>
    <w:rsid w:val="005A3CB4"/>
    <w:pPr>
      <w:suppressAutoHyphens/>
      <w:jc w:val="left"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45FC-D665-4674-A5CD-AB1B4387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4254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adm4</dc:creator>
  <cp:keywords/>
  <dc:description/>
  <cp:lastModifiedBy>adm4</cp:lastModifiedBy>
  <cp:revision>3</cp:revision>
  <cp:lastPrinted>2016-07-22T08:15:00Z</cp:lastPrinted>
  <dcterms:created xsi:type="dcterms:W3CDTF">2020-03-02T12:22:00Z</dcterms:created>
  <dcterms:modified xsi:type="dcterms:W3CDTF">2020-03-06T09:12:00Z</dcterms:modified>
</cp:coreProperties>
</file>