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567" w:rsidRPr="007B5E4C" w:rsidRDefault="00564567" w:rsidP="006A24E2">
      <w:pPr>
        <w:suppressAutoHyphens/>
        <w:spacing w:after="0" w:line="240" w:lineRule="auto"/>
        <w:jc w:val="right"/>
        <w:rPr>
          <w:rFonts w:asciiTheme="majorHAnsi" w:eastAsia="Times New Roman" w:hAnsiTheme="majorHAnsi" w:cs="Times New Roman"/>
          <w:lang w:eastAsia="ar-SA"/>
        </w:rPr>
      </w:pPr>
      <w:r w:rsidRPr="007B5E4C">
        <w:rPr>
          <w:rFonts w:asciiTheme="majorHAnsi" w:eastAsia="Times New Roman" w:hAnsiTheme="majorHAnsi" w:cs="Tahoma"/>
          <w:lang w:eastAsia="ar-SA"/>
        </w:rPr>
        <w:t xml:space="preserve">   </w:t>
      </w:r>
      <w:r w:rsidR="006A24E2" w:rsidRPr="007B5E4C">
        <w:rPr>
          <w:rFonts w:asciiTheme="majorHAnsi" w:eastAsia="Times New Roman" w:hAnsiTheme="majorHAnsi" w:cs="Tahoma"/>
          <w:lang w:eastAsia="ar-SA"/>
        </w:rPr>
        <w:t xml:space="preserve">         </w:t>
      </w:r>
      <w:r w:rsidR="00E11D95" w:rsidRPr="007B5E4C">
        <w:rPr>
          <w:rFonts w:asciiTheme="majorHAnsi" w:eastAsia="Times New Roman" w:hAnsiTheme="majorHAnsi" w:cs="Tahoma"/>
          <w:lang w:eastAsia="ar-SA"/>
        </w:rPr>
        <w:t xml:space="preserve"> </w:t>
      </w:r>
      <w:r w:rsidR="002F6BDC">
        <w:rPr>
          <w:rFonts w:asciiTheme="majorHAnsi" w:eastAsia="Times New Roman" w:hAnsiTheme="majorHAnsi" w:cs="Tahoma"/>
          <w:lang w:eastAsia="ar-SA"/>
        </w:rPr>
        <w:t>……………………………………</w:t>
      </w:r>
      <w:r w:rsidR="006F5CA3">
        <w:rPr>
          <w:rFonts w:asciiTheme="majorHAnsi" w:eastAsia="Times New Roman" w:hAnsiTheme="majorHAnsi" w:cs="Tahoma"/>
          <w:lang w:eastAsia="ar-SA"/>
        </w:rPr>
        <w:t xml:space="preserve">, dnia </w:t>
      </w:r>
      <w:r w:rsidR="007D4785">
        <w:rPr>
          <w:rFonts w:asciiTheme="majorHAnsi" w:eastAsia="Times New Roman" w:hAnsiTheme="majorHAnsi" w:cs="Tahoma"/>
          <w:lang w:eastAsia="ar-SA"/>
        </w:rPr>
        <w:t xml:space="preserve">………….. </w:t>
      </w:r>
      <w:r w:rsidR="00A60C68" w:rsidRPr="007B5E4C">
        <w:rPr>
          <w:rFonts w:asciiTheme="majorHAnsi" w:eastAsia="Times New Roman" w:hAnsiTheme="majorHAnsi" w:cs="Tahoma"/>
          <w:lang w:eastAsia="ar-SA"/>
        </w:rPr>
        <w:t>.20</w:t>
      </w:r>
      <w:r w:rsidR="00637EBD">
        <w:rPr>
          <w:rFonts w:asciiTheme="majorHAnsi" w:eastAsia="Times New Roman" w:hAnsiTheme="majorHAnsi" w:cs="Tahoma"/>
          <w:lang w:eastAsia="ar-SA"/>
        </w:rPr>
        <w:t>24</w:t>
      </w:r>
      <w:r w:rsidR="006A24E2" w:rsidRPr="007B5E4C">
        <w:rPr>
          <w:rFonts w:asciiTheme="majorHAnsi" w:eastAsia="Times New Roman" w:hAnsiTheme="majorHAnsi" w:cs="Tahoma"/>
          <w:lang w:eastAsia="ar-SA"/>
        </w:rPr>
        <w:t xml:space="preserve"> r.</w:t>
      </w:r>
    </w:p>
    <w:p w:rsidR="00564567" w:rsidRPr="007B5E4C" w:rsidRDefault="00564567" w:rsidP="00564567">
      <w:pPr>
        <w:suppressAutoHyphens/>
        <w:spacing w:after="0" w:line="240" w:lineRule="auto"/>
        <w:jc w:val="right"/>
        <w:rPr>
          <w:rFonts w:asciiTheme="majorHAnsi" w:eastAsia="Times New Roman" w:hAnsiTheme="majorHAnsi" w:cs="Tahoma"/>
          <w:b/>
          <w:lang w:eastAsia="ar-SA"/>
        </w:rPr>
      </w:pPr>
    </w:p>
    <w:p w:rsidR="002F6BDC" w:rsidRPr="002F6BDC" w:rsidRDefault="00564567" w:rsidP="00564567">
      <w:pPr>
        <w:suppressAutoHyphens/>
        <w:spacing w:after="0" w:line="240" w:lineRule="auto"/>
        <w:jc w:val="center"/>
        <w:rPr>
          <w:rFonts w:asciiTheme="majorHAnsi" w:eastAsia="Times New Roman" w:hAnsiTheme="majorHAnsi" w:cs="Tahoma"/>
          <w:b/>
          <w:sz w:val="28"/>
          <w:szCs w:val="28"/>
          <w:lang w:eastAsia="ar-SA"/>
        </w:rPr>
      </w:pPr>
      <w:r w:rsidRPr="001F06E6">
        <w:rPr>
          <w:rFonts w:asciiTheme="majorHAnsi" w:eastAsia="Times New Roman" w:hAnsiTheme="majorHAnsi" w:cs="Times New Roman"/>
          <w:noProof/>
          <w:lang w:eastAsia="pl-PL"/>
        </w:rPr>
        <mc:AlternateContent>
          <mc:Choice Requires="wps">
            <w:drawing>
              <wp:anchor distT="0" distB="0" distL="89535" distR="0" simplePos="0" relativeHeight="251657216" behindDoc="0" locked="0" layoutInCell="1" allowOverlap="1" wp14:anchorId="1BE599E6" wp14:editId="524DD9A8">
                <wp:simplePos x="0" y="0"/>
                <wp:positionH relativeFrom="page">
                  <wp:posOffset>5707380</wp:posOffset>
                </wp:positionH>
                <wp:positionV relativeFrom="paragraph">
                  <wp:posOffset>53975</wp:posOffset>
                </wp:positionV>
                <wp:extent cx="948690" cy="169545"/>
                <wp:effectExtent l="1905" t="6350" r="1905" b="5080"/>
                <wp:wrapSquare wrapText="largest"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690" cy="1695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5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95"/>
                              <w:gridCol w:w="1404"/>
                            </w:tblGrid>
                            <w:tr w:rsidR="00200EA5">
                              <w:tc>
                                <w:tcPr>
                                  <w:tcW w:w="95" w:type="dxa"/>
                                  <w:tcMar>
                                    <w:top w:w="15" w:type="dxa"/>
                                    <w:left w:w="15" w:type="dxa"/>
                                    <w:bottom w:w="15" w:type="dxa"/>
                                    <w:right w:w="15" w:type="dxa"/>
                                  </w:tcMar>
                                  <w:vAlign w:val="center"/>
                                </w:tcPr>
                                <w:p w:rsidR="00200EA5" w:rsidRDefault="00200EA5">
                                  <w:pPr>
                                    <w:snapToGrid w:val="0"/>
                                    <w:jc w:val="right"/>
                                    <w:rPr>
                                      <w:rFonts w:ascii="Tahoma" w:hAnsi="Tahoma" w:cs="Tahoma"/>
                                      <w:b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4" w:type="dxa"/>
                                  <w:tcMar>
                                    <w:top w:w="15" w:type="dxa"/>
                                    <w:left w:w="15" w:type="dxa"/>
                                    <w:bottom w:w="15" w:type="dxa"/>
                                    <w:right w:w="15" w:type="dxa"/>
                                  </w:tcMar>
                                  <w:vAlign w:val="center"/>
                                </w:tcPr>
                                <w:p w:rsidR="00200EA5" w:rsidRDefault="00200EA5">
                                  <w:pPr>
                                    <w:snapToGrid w:val="0"/>
                                    <w:jc w:val="right"/>
                                    <w:rPr>
                                      <w:rFonts w:ascii="Tahoma" w:hAnsi="Tahoma" w:cs="Tahoma"/>
                                      <w:b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00EA5" w:rsidRDefault="00200EA5" w:rsidP="00564567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eastAsia="ar-SA"/>
                              </w:rPr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E599E6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449.4pt;margin-top:4.25pt;width:74.7pt;height:13.35pt;z-index:251657216;visibility:visible;mso-wrap-style:square;mso-width-percent:0;mso-height-percent:0;mso-wrap-distance-left:7.05pt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15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95"/>
                        <w:gridCol w:w="1404"/>
                      </w:tblGrid>
                      <w:tr w:rsidR="00200EA5">
                        <w:tc>
                          <w:tcPr>
                            <w:tcW w:w="95" w:type="dxa"/>
                            <w:tcMar>
                              <w:top w:w="15" w:type="dxa"/>
                              <w:left w:w="15" w:type="dxa"/>
                              <w:bottom w:w="15" w:type="dxa"/>
                              <w:right w:w="15" w:type="dxa"/>
                            </w:tcMar>
                            <w:vAlign w:val="center"/>
                          </w:tcPr>
                          <w:p w:rsidR="00200EA5" w:rsidRDefault="00200EA5">
                            <w:pPr>
                              <w:snapToGrid w:val="0"/>
                              <w:jc w:val="right"/>
                              <w:rPr>
                                <w:rFonts w:ascii="Tahoma" w:hAnsi="Tahoma" w:cs="Tahoma"/>
                                <w:b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404" w:type="dxa"/>
                            <w:tcMar>
                              <w:top w:w="15" w:type="dxa"/>
                              <w:left w:w="15" w:type="dxa"/>
                              <w:bottom w:w="15" w:type="dxa"/>
                              <w:right w:w="15" w:type="dxa"/>
                            </w:tcMar>
                            <w:vAlign w:val="center"/>
                          </w:tcPr>
                          <w:p w:rsidR="00200EA5" w:rsidRDefault="00200EA5">
                            <w:pPr>
                              <w:snapToGrid w:val="0"/>
                              <w:jc w:val="right"/>
                              <w:rPr>
                                <w:rFonts w:ascii="Tahoma" w:hAnsi="Tahoma" w:cs="Tahoma"/>
                                <w:b/>
                                <w:lang w:val="en-US"/>
                              </w:rPr>
                            </w:pPr>
                          </w:p>
                        </w:tc>
                      </w:tr>
                    </w:tbl>
                    <w:p w:rsidR="00200EA5" w:rsidRDefault="00200EA5" w:rsidP="00564567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  <w:lang w:eastAsia="ar-SA"/>
                        </w:rPr>
                      </w:pPr>
                      <w:r>
                        <w:t xml:space="preserve"> </w:t>
                      </w:r>
                    </w:p>
                  </w:txbxContent>
                </v:textbox>
                <w10:wrap type="square" side="largest" anchorx="page"/>
              </v:shape>
            </w:pict>
          </mc:Fallback>
        </mc:AlternateContent>
      </w:r>
      <w:r w:rsidR="005B30AF">
        <w:rPr>
          <w:rFonts w:asciiTheme="majorHAnsi" w:eastAsia="Times New Roman" w:hAnsiTheme="majorHAnsi" w:cs="Tahoma"/>
          <w:b/>
          <w:lang w:eastAsia="ar-SA"/>
        </w:rPr>
        <w:tab/>
      </w:r>
      <w:r w:rsidR="005B30AF" w:rsidRPr="002F6BDC">
        <w:rPr>
          <w:rFonts w:asciiTheme="majorHAnsi" w:eastAsia="Times New Roman" w:hAnsiTheme="majorHAnsi" w:cs="Tahoma"/>
          <w:b/>
          <w:sz w:val="28"/>
          <w:szCs w:val="28"/>
          <w:lang w:eastAsia="ar-SA"/>
        </w:rPr>
        <w:tab/>
      </w:r>
    </w:p>
    <w:p w:rsidR="00564567" w:rsidRPr="001F06E6" w:rsidRDefault="002F6BDC" w:rsidP="00564567">
      <w:pPr>
        <w:suppressAutoHyphens/>
        <w:spacing w:after="0" w:line="240" w:lineRule="auto"/>
        <w:jc w:val="center"/>
        <w:rPr>
          <w:rFonts w:asciiTheme="majorHAnsi" w:eastAsia="Times New Roman" w:hAnsiTheme="majorHAnsi" w:cs="Tahoma"/>
          <w:b/>
          <w:lang w:eastAsia="ar-SA"/>
        </w:rPr>
      </w:pPr>
      <w:r w:rsidRPr="002F6BDC">
        <w:rPr>
          <w:rFonts w:asciiTheme="majorHAnsi" w:eastAsia="Times New Roman" w:hAnsiTheme="majorHAnsi" w:cs="Tahoma"/>
          <w:b/>
          <w:sz w:val="28"/>
          <w:szCs w:val="28"/>
          <w:lang w:eastAsia="ar-SA"/>
        </w:rPr>
        <w:t xml:space="preserve">                                      </w:t>
      </w:r>
      <w:r w:rsidR="007D4785" w:rsidRPr="002F6BDC">
        <w:rPr>
          <w:rFonts w:asciiTheme="majorHAnsi" w:eastAsia="Times New Roman" w:hAnsiTheme="majorHAnsi" w:cs="Tahoma"/>
          <w:b/>
          <w:sz w:val="28"/>
          <w:szCs w:val="28"/>
          <w:lang w:eastAsia="ar-SA"/>
        </w:rPr>
        <w:t>W N I O S E K</w:t>
      </w:r>
      <w:r w:rsidR="007D4785">
        <w:rPr>
          <w:rFonts w:asciiTheme="majorHAnsi" w:eastAsia="Times New Roman" w:hAnsiTheme="majorHAnsi" w:cs="Tahoma"/>
          <w:b/>
          <w:lang w:eastAsia="ar-SA"/>
        </w:rPr>
        <w:t xml:space="preserve"> </w:t>
      </w:r>
      <w:r w:rsidR="007D4785">
        <w:rPr>
          <w:rFonts w:asciiTheme="majorHAnsi" w:eastAsia="Times New Roman" w:hAnsiTheme="majorHAnsi" w:cs="Tahoma"/>
          <w:b/>
          <w:lang w:eastAsia="ar-SA"/>
        </w:rPr>
        <w:br/>
        <w:t xml:space="preserve">                  dot. UCZESTNICTWA WE</w:t>
      </w:r>
      <w:r w:rsidR="00564567" w:rsidRPr="001F06E6">
        <w:rPr>
          <w:rFonts w:asciiTheme="majorHAnsi" w:eastAsia="Times New Roman" w:hAnsiTheme="majorHAnsi" w:cs="Tahoma"/>
          <w:b/>
          <w:lang w:eastAsia="ar-SA"/>
        </w:rPr>
        <w:t xml:space="preserve"> </w:t>
      </w:r>
      <w:r w:rsidR="005B30AF">
        <w:rPr>
          <w:rFonts w:asciiTheme="majorHAnsi" w:eastAsia="Times New Roman" w:hAnsiTheme="majorHAnsi" w:cs="Tahoma"/>
          <w:b/>
          <w:lang w:eastAsia="ar-SA"/>
        </w:rPr>
        <w:t xml:space="preserve">WSTĘPNYCH KONSULTACJI RYNKOWYCH </w:t>
      </w:r>
      <w:r w:rsidR="005E66C7" w:rsidRPr="001F06E6">
        <w:rPr>
          <w:rFonts w:asciiTheme="majorHAnsi" w:eastAsia="Times New Roman" w:hAnsiTheme="majorHAnsi" w:cs="Tahoma"/>
          <w:b/>
          <w:lang w:eastAsia="ar-SA"/>
        </w:rPr>
        <w:t xml:space="preserve"> </w:t>
      </w:r>
    </w:p>
    <w:p w:rsidR="00564567" w:rsidRPr="001F06E6" w:rsidRDefault="00564567" w:rsidP="00564567">
      <w:pPr>
        <w:suppressAutoHyphens/>
        <w:spacing w:after="0" w:line="240" w:lineRule="auto"/>
        <w:jc w:val="center"/>
        <w:rPr>
          <w:rFonts w:asciiTheme="majorHAnsi" w:eastAsia="Times New Roman" w:hAnsiTheme="majorHAnsi" w:cs="Tahoma"/>
          <w:lang w:eastAsia="ar-SA"/>
        </w:rPr>
      </w:pPr>
    </w:p>
    <w:p w:rsidR="007D4785" w:rsidRDefault="007D4785" w:rsidP="007D4785">
      <w:pPr>
        <w:suppressAutoHyphens/>
        <w:spacing w:after="0" w:line="240" w:lineRule="auto"/>
        <w:ind w:firstLine="708"/>
        <w:jc w:val="both"/>
        <w:rPr>
          <w:rFonts w:asciiTheme="majorHAnsi" w:eastAsia="Times New Roman" w:hAnsiTheme="majorHAnsi" w:cs="Tahoma"/>
          <w:lang w:eastAsia="ar-SA"/>
        </w:rPr>
      </w:pPr>
      <w:r>
        <w:rPr>
          <w:rFonts w:asciiTheme="majorHAnsi" w:eastAsia="Times New Roman" w:hAnsiTheme="majorHAnsi" w:cs="Tahoma"/>
          <w:lang w:eastAsia="ar-SA"/>
        </w:rPr>
        <w:t xml:space="preserve">W odpowiedzi na ogłoszenie </w:t>
      </w:r>
      <w:r w:rsidR="00564567" w:rsidRPr="001F06E6">
        <w:rPr>
          <w:rFonts w:asciiTheme="majorHAnsi" w:eastAsia="Times New Roman" w:hAnsiTheme="majorHAnsi" w:cs="Tahoma"/>
          <w:lang w:eastAsia="ar-SA"/>
        </w:rPr>
        <w:t>Samodzieln</w:t>
      </w:r>
      <w:r>
        <w:rPr>
          <w:rFonts w:asciiTheme="majorHAnsi" w:eastAsia="Times New Roman" w:hAnsiTheme="majorHAnsi" w:cs="Tahoma"/>
          <w:lang w:eastAsia="ar-SA"/>
        </w:rPr>
        <w:t>ego</w:t>
      </w:r>
      <w:r w:rsidR="00564567" w:rsidRPr="001F06E6">
        <w:rPr>
          <w:rFonts w:asciiTheme="majorHAnsi" w:eastAsia="Times New Roman" w:hAnsiTheme="majorHAnsi" w:cs="Tahoma"/>
          <w:lang w:eastAsia="ar-SA"/>
        </w:rPr>
        <w:t xml:space="preserve"> Publiczn</w:t>
      </w:r>
      <w:r>
        <w:rPr>
          <w:rFonts w:asciiTheme="majorHAnsi" w:eastAsia="Times New Roman" w:hAnsiTheme="majorHAnsi" w:cs="Tahoma"/>
          <w:lang w:eastAsia="ar-SA"/>
        </w:rPr>
        <w:t>ego</w:t>
      </w:r>
      <w:r w:rsidR="00564567" w:rsidRPr="001F06E6">
        <w:rPr>
          <w:rFonts w:asciiTheme="majorHAnsi" w:eastAsia="Times New Roman" w:hAnsiTheme="majorHAnsi" w:cs="Tahoma"/>
          <w:lang w:eastAsia="ar-SA"/>
        </w:rPr>
        <w:t xml:space="preserve"> Zakład</w:t>
      </w:r>
      <w:r>
        <w:rPr>
          <w:rFonts w:asciiTheme="majorHAnsi" w:eastAsia="Times New Roman" w:hAnsiTheme="majorHAnsi" w:cs="Tahoma"/>
          <w:lang w:eastAsia="ar-SA"/>
        </w:rPr>
        <w:t>u</w:t>
      </w:r>
      <w:r w:rsidR="00564567" w:rsidRPr="001F06E6">
        <w:rPr>
          <w:rFonts w:asciiTheme="majorHAnsi" w:eastAsia="Times New Roman" w:hAnsiTheme="majorHAnsi" w:cs="Tahoma"/>
          <w:lang w:eastAsia="ar-SA"/>
        </w:rPr>
        <w:t xml:space="preserve"> Opieki Zdrowotnej Centralny Szpital Kliniczny Uniwersytetu Medycznego w Łodzi, ul. Pomor</w:t>
      </w:r>
      <w:r w:rsidR="005E66C7" w:rsidRPr="001F06E6">
        <w:rPr>
          <w:rFonts w:asciiTheme="majorHAnsi" w:eastAsia="Times New Roman" w:hAnsiTheme="majorHAnsi" w:cs="Tahoma"/>
          <w:lang w:eastAsia="ar-SA"/>
        </w:rPr>
        <w:t xml:space="preserve">skiej 251, </w:t>
      </w:r>
      <w:r>
        <w:rPr>
          <w:rFonts w:asciiTheme="majorHAnsi" w:eastAsia="Times New Roman" w:hAnsiTheme="majorHAnsi" w:cs="Tahoma"/>
          <w:lang w:eastAsia="ar-SA"/>
        </w:rPr>
        <w:t xml:space="preserve">w sprawie </w:t>
      </w:r>
      <w:r w:rsidR="005B30AF" w:rsidRPr="005B30AF">
        <w:rPr>
          <w:rFonts w:asciiTheme="majorHAnsi" w:eastAsia="Times New Roman" w:hAnsiTheme="majorHAnsi" w:cs="Tahoma"/>
          <w:lang w:eastAsia="ar-SA"/>
        </w:rPr>
        <w:t>wstępn</w:t>
      </w:r>
      <w:r>
        <w:rPr>
          <w:rFonts w:asciiTheme="majorHAnsi" w:eastAsia="Times New Roman" w:hAnsiTheme="majorHAnsi" w:cs="Tahoma"/>
          <w:lang w:eastAsia="ar-SA"/>
        </w:rPr>
        <w:t>ych</w:t>
      </w:r>
      <w:r w:rsidR="005B30AF" w:rsidRPr="005B30AF">
        <w:rPr>
          <w:rFonts w:asciiTheme="majorHAnsi" w:eastAsia="Times New Roman" w:hAnsiTheme="majorHAnsi" w:cs="Tahoma"/>
          <w:lang w:eastAsia="ar-SA"/>
        </w:rPr>
        <w:t xml:space="preserve"> konsultacj</w:t>
      </w:r>
      <w:r>
        <w:rPr>
          <w:rFonts w:asciiTheme="majorHAnsi" w:eastAsia="Times New Roman" w:hAnsiTheme="majorHAnsi" w:cs="Tahoma"/>
          <w:lang w:eastAsia="ar-SA"/>
        </w:rPr>
        <w:t>i</w:t>
      </w:r>
      <w:r w:rsidR="005B30AF" w:rsidRPr="005B30AF">
        <w:rPr>
          <w:rFonts w:asciiTheme="majorHAnsi" w:eastAsia="Times New Roman" w:hAnsiTheme="majorHAnsi" w:cs="Tahoma"/>
          <w:lang w:eastAsia="ar-SA"/>
        </w:rPr>
        <w:t xml:space="preserve"> rynkow</w:t>
      </w:r>
      <w:r>
        <w:rPr>
          <w:rFonts w:asciiTheme="majorHAnsi" w:eastAsia="Times New Roman" w:hAnsiTheme="majorHAnsi" w:cs="Tahoma"/>
          <w:lang w:eastAsia="ar-SA"/>
        </w:rPr>
        <w:t xml:space="preserve">ych </w:t>
      </w:r>
      <w:r w:rsidR="00AD39AF" w:rsidRPr="001F06E6">
        <w:rPr>
          <w:rFonts w:asciiTheme="majorHAnsi" w:eastAsia="Times New Roman" w:hAnsiTheme="majorHAnsi" w:cs="Tahoma"/>
          <w:lang w:eastAsia="ar-SA"/>
        </w:rPr>
        <w:t xml:space="preserve">na </w:t>
      </w:r>
      <w:r w:rsidR="007B5E4C" w:rsidRPr="00637EBD">
        <w:rPr>
          <w:rFonts w:asciiTheme="majorHAnsi" w:eastAsia="Times New Roman" w:hAnsiTheme="majorHAnsi" w:cs="Tahoma"/>
          <w:b/>
          <w:lang w:eastAsia="ar-SA"/>
        </w:rPr>
        <w:t xml:space="preserve">dostawę i montaż </w:t>
      </w:r>
      <w:r w:rsidR="00637EBD" w:rsidRPr="00637EBD">
        <w:rPr>
          <w:rFonts w:asciiTheme="majorHAnsi" w:eastAsia="Times New Roman" w:hAnsiTheme="majorHAnsi" w:cs="Tahoma"/>
          <w:b/>
          <w:lang w:eastAsia="ar-SA"/>
        </w:rPr>
        <w:t xml:space="preserve">sprzętu medycznego dla Centralnej </w:t>
      </w:r>
      <w:proofErr w:type="spellStart"/>
      <w:r w:rsidR="00637EBD" w:rsidRPr="00637EBD">
        <w:rPr>
          <w:rFonts w:asciiTheme="majorHAnsi" w:eastAsia="Times New Roman" w:hAnsiTheme="majorHAnsi" w:cs="Tahoma"/>
          <w:b/>
          <w:lang w:eastAsia="ar-SA"/>
        </w:rPr>
        <w:t>Sterylizatorn</w:t>
      </w:r>
      <w:r w:rsidR="00637EBD">
        <w:rPr>
          <w:rFonts w:asciiTheme="majorHAnsi" w:eastAsia="Times New Roman" w:hAnsiTheme="majorHAnsi" w:cs="Tahoma"/>
          <w:b/>
          <w:lang w:eastAsia="ar-SA"/>
        </w:rPr>
        <w:t>i</w:t>
      </w:r>
      <w:proofErr w:type="spellEnd"/>
      <w:r w:rsidR="00637EBD" w:rsidRPr="00637EBD">
        <w:rPr>
          <w:rFonts w:asciiTheme="majorHAnsi" w:eastAsia="Times New Roman" w:hAnsiTheme="majorHAnsi" w:cs="Tahoma"/>
          <w:b/>
          <w:lang w:eastAsia="ar-SA"/>
        </w:rPr>
        <w:t xml:space="preserve"> </w:t>
      </w:r>
      <w:r w:rsidR="00637EBD" w:rsidRPr="005C5983">
        <w:rPr>
          <w:rFonts w:asciiTheme="majorHAnsi" w:eastAsia="Times New Roman" w:hAnsiTheme="majorHAnsi" w:cs="Tahoma"/>
          <w:b/>
          <w:lang w:eastAsia="ar-SA"/>
        </w:rPr>
        <w:t>U</w:t>
      </w:r>
      <w:r w:rsidR="005C5983">
        <w:rPr>
          <w:rFonts w:asciiTheme="majorHAnsi" w:eastAsia="Times New Roman" w:hAnsiTheme="majorHAnsi" w:cs="Tahoma"/>
          <w:b/>
          <w:lang w:eastAsia="ar-SA"/>
        </w:rPr>
        <w:t xml:space="preserve">niwersyteckiego </w:t>
      </w:r>
      <w:r w:rsidR="00637EBD" w:rsidRPr="005C5983">
        <w:rPr>
          <w:rFonts w:asciiTheme="majorHAnsi" w:eastAsia="Times New Roman" w:hAnsiTheme="majorHAnsi" w:cs="Tahoma"/>
          <w:b/>
          <w:lang w:eastAsia="ar-SA"/>
        </w:rPr>
        <w:t>C</w:t>
      </w:r>
      <w:r w:rsidR="005C5983">
        <w:rPr>
          <w:rFonts w:asciiTheme="majorHAnsi" w:eastAsia="Times New Roman" w:hAnsiTheme="majorHAnsi" w:cs="Tahoma"/>
          <w:b/>
          <w:lang w:eastAsia="ar-SA"/>
        </w:rPr>
        <w:t xml:space="preserve">entrum </w:t>
      </w:r>
      <w:r w:rsidR="00637EBD" w:rsidRPr="005C5983">
        <w:rPr>
          <w:rFonts w:asciiTheme="majorHAnsi" w:eastAsia="Times New Roman" w:hAnsiTheme="majorHAnsi" w:cs="Tahoma"/>
          <w:b/>
          <w:lang w:eastAsia="ar-SA"/>
        </w:rPr>
        <w:t>P</w:t>
      </w:r>
      <w:r w:rsidR="005C5983">
        <w:rPr>
          <w:rFonts w:asciiTheme="majorHAnsi" w:eastAsia="Times New Roman" w:hAnsiTheme="majorHAnsi" w:cs="Tahoma"/>
          <w:b/>
          <w:lang w:eastAsia="ar-SA"/>
        </w:rPr>
        <w:t>ediatrii</w:t>
      </w:r>
      <w:r w:rsidR="00637EBD" w:rsidRPr="00637EBD">
        <w:rPr>
          <w:rFonts w:asciiTheme="majorHAnsi" w:eastAsia="Times New Roman" w:hAnsiTheme="majorHAnsi" w:cs="Tahoma"/>
          <w:lang w:eastAsia="ar-SA"/>
        </w:rPr>
        <w:t xml:space="preserve"> Centralnego Szpitala Klinicznego Uniwersytetu Medycznego </w:t>
      </w:r>
      <w:r>
        <w:rPr>
          <w:rFonts w:asciiTheme="majorHAnsi" w:eastAsia="Times New Roman" w:hAnsiTheme="majorHAnsi" w:cs="Tahoma"/>
          <w:lang w:eastAsia="ar-SA"/>
        </w:rPr>
        <w:br/>
      </w:r>
      <w:r w:rsidR="00637EBD" w:rsidRPr="00637EBD">
        <w:rPr>
          <w:rFonts w:asciiTheme="majorHAnsi" w:eastAsia="Times New Roman" w:hAnsiTheme="majorHAnsi" w:cs="Tahoma"/>
          <w:lang w:eastAsia="ar-SA"/>
        </w:rPr>
        <w:t>w Łodzi przy ul. Pomorskiej 251 w ramach projektu „Przebudowa i doposażenie Uniwersyteckiego Centrum Pediatrii im. M. Konopnickiej oraz Ponadregionalnego Ośrodka Onkologii Dziecięcej”</w:t>
      </w:r>
      <w:r>
        <w:rPr>
          <w:rFonts w:asciiTheme="majorHAnsi" w:eastAsia="Times New Roman" w:hAnsiTheme="majorHAnsi" w:cs="Tahoma"/>
          <w:lang w:eastAsia="ar-SA"/>
        </w:rPr>
        <w:t xml:space="preserve">, </w:t>
      </w:r>
      <w:r w:rsidR="00DC7600">
        <w:rPr>
          <w:rFonts w:asciiTheme="majorHAnsi" w:eastAsia="Times New Roman" w:hAnsiTheme="majorHAnsi" w:cs="Tahoma"/>
          <w:lang w:eastAsia="ar-SA"/>
        </w:rPr>
        <w:br/>
      </w:r>
      <w:r>
        <w:rPr>
          <w:rFonts w:asciiTheme="majorHAnsi" w:eastAsia="Times New Roman" w:hAnsiTheme="majorHAnsi" w:cs="Tahoma"/>
          <w:lang w:eastAsia="ar-SA"/>
        </w:rPr>
        <w:t xml:space="preserve">składamy niniejszy wniosek celem wzięcia udziału we wstępnych konsultacjach rynkowych. </w:t>
      </w:r>
    </w:p>
    <w:p w:rsidR="00637EBD" w:rsidRDefault="007D4785" w:rsidP="007D4785">
      <w:pPr>
        <w:suppressAutoHyphens/>
        <w:spacing w:after="0" w:line="240" w:lineRule="auto"/>
        <w:ind w:firstLine="708"/>
        <w:jc w:val="both"/>
        <w:rPr>
          <w:rFonts w:asciiTheme="majorHAnsi" w:eastAsia="Times New Roman" w:hAnsiTheme="majorHAnsi" w:cs="Tahoma"/>
          <w:lang w:eastAsia="ar-SA"/>
        </w:rPr>
      </w:pPr>
      <w:r>
        <w:rPr>
          <w:rFonts w:asciiTheme="majorHAnsi" w:eastAsia="Times New Roman" w:hAnsiTheme="majorHAnsi" w:cs="Tahoma"/>
          <w:lang w:eastAsia="ar-SA"/>
        </w:rPr>
        <w:t xml:space="preserve"> </w:t>
      </w:r>
    </w:p>
    <w:p w:rsidR="007D4785" w:rsidRDefault="007D4785" w:rsidP="009646FD">
      <w:pPr>
        <w:suppressAutoHyphens/>
        <w:spacing w:after="0" w:line="240" w:lineRule="auto"/>
        <w:jc w:val="both"/>
        <w:rPr>
          <w:rFonts w:asciiTheme="majorHAnsi" w:eastAsia="Times New Roman" w:hAnsiTheme="majorHAnsi" w:cs="Tahoma"/>
          <w:lang w:eastAsia="ar-SA"/>
        </w:rPr>
      </w:pPr>
    </w:p>
    <w:p w:rsidR="007D4785" w:rsidRDefault="007D4785" w:rsidP="007D4785">
      <w:pPr>
        <w:suppressAutoHyphens/>
        <w:spacing w:after="0" w:line="240" w:lineRule="auto"/>
        <w:jc w:val="both"/>
        <w:rPr>
          <w:rFonts w:asciiTheme="majorHAnsi" w:eastAsia="Times New Roman" w:hAnsiTheme="majorHAnsi" w:cs="Tahoma"/>
          <w:b/>
          <w:lang w:eastAsia="ar-SA"/>
        </w:rPr>
      </w:pPr>
      <w:r w:rsidRPr="007D4785">
        <w:rPr>
          <w:rFonts w:asciiTheme="majorHAnsi" w:eastAsia="Times New Roman" w:hAnsiTheme="majorHAnsi" w:cs="Tahoma"/>
          <w:b/>
          <w:lang w:eastAsia="ar-SA"/>
        </w:rPr>
        <w:t>Uczestnik Konsultacji:</w:t>
      </w:r>
    </w:p>
    <w:p w:rsidR="007D4785" w:rsidRPr="007D4785" w:rsidRDefault="007D4785" w:rsidP="007D4785">
      <w:pPr>
        <w:suppressAutoHyphens/>
        <w:spacing w:after="0" w:line="240" w:lineRule="auto"/>
        <w:jc w:val="both"/>
        <w:rPr>
          <w:rFonts w:asciiTheme="majorHAnsi" w:eastAsia="Times New Roman" w:hAnsiTheme="majorHAnsi" w:cs="Tahoma"/>
          <w:b/>
          <w:lang w:eastAsia="ar-SA"/>
        </w:rPr>
      </w:pPr>
      <w:bookmarkStart w:id="0" w:name="_GoBack"/>
      <w:bookmarkEnd w:id="0"/>
    </w:p>
    <w:p w:rsidR="007D4785" w:rsidRDefault="007D4785" w:rsidP="007D4785">
      <w:pPr>
        <w:suppressAutoHyphens/>
        <w:spacing w:after="0" w:line="240" w:lineRule="auto"/>
        <w:jc w:val="both"/>
        <w:rPr>
          <w:rFonts w:asciiTheme="majorHAnsi" w:eastAsia="Times New Roman" w:hAnsiTheme="majorHAnsi" w:cs="Tahoma"/>
          <w:lang w:eastAsia="ar-SA"/>
        </w:rPr>
      </w:pPr>
      <w:r w:rsidRPr="007D4785">
        <w:rPr>
          <w:rFonts w:asciiTheme="majorHAnsi" w:eastAsia="Times New Roman" w:hAnsiTheme="majorHAnsi" w:cs="Tahoma"/>
          <w:lang w:eastAsia="ar-SA"/>
        </w:rPr>
        <w:t>………………………………………………………………………………………………………………………………………..</w:t>
      </w:r>
    </w:p>
    <w:p w:rsidR="007D4785" w:rsidRDefault="007D4785" w:rsidP="007D4785">
      <w:pPr>
        <w:suppressAutoHyphens/>
        <w:spacing w:after="0" w:line="240" w:lineRule="auto"/>
        <w:jc w:val="center"/>
        <w:rPr>
          <w:rFonts w:asciiTheme="majorHAnsi" w:eastAsia="Times New Roman" w:hAnsiTheme="majorHAnsi" w:cs="Tahoma"/>
          <w:i/>
          <w:lang w:eastAsia="ar-SA"/>
        </w:rPr>
      </w:pPr>
      <w:r w:rsidRPr="007D4785">
        <w:rPr>
          <w:rFonts w:asciiTheme="majorHAnsi" w:eastAsia="Times New Roman" w:hAnsiTheme="majorHAnsi" w:cs="Tahoma"/>
          <w:i/>
          <w:lang w:eastAsia="ar-SA"/>
        </w:rPr>
        <w:t>(</w:t>
      </w:r>
      <w:r>
        <w:rPr>
          <w:rFonts w:asciiTheme="majorHAnsi" w:eastAsia="Times New Roman" w:hAnsiTheme="majorHAnsi" w:cs="Tahoma"/>
          <w:i/>
          <w:lang w:eastAsia="ar-SA"/>
        </w:rPr>
        <w:t>nazwa i adres Uczestnika, adres do korespondencji)</w:t>
      </w:r>
    </w:p>
    <w:p w:rsidR="007D4785" w:rsidRDefault="007D4785" w:rsidP="007D4785">
      <w:pPr>
        <w:suppressAutoHyphens/>
        <w:spacing w:after="0" w:line="240" w:lineRule="auto"/>
        <w:jc w:val="both"/>
        <w:rPr>
          <w:rFonts w:asciiTheme="majorHAnsi" w:eastAsia="Times New Roman" w:hAnsiTheme="majorHAnsi" w:cs="Tahoma"/>
          <w:lang w:eastAsia="ar-SA"/>
        </w:rPr>
      </w:pPr>
    </w:p>
    <w:p w:rsidR="007D4785" w:rsidRPr="007D4785" w:rsidRDefault="007D4785" w:rsidP="007D4785">
      <w:pPr>
        <w:suppressAutoHyphens/>
        <w:spacing w:after="0" w:line="240" w:lineRule="auto"/>
        <w:jc w:val="both"/>
        <w:rPr>
          <w:rFonts w:asciiTheme="majorHAnsi" w:eastAsia="Times New Roman" w:hAnsiTheme="majorHAnsi" w:cs="Tahoma"/>
          <w:lang w:eastAsia="ar-SA"/>
        </w:rPr>
      </w:pPr>
    </w:p>
    <w:p w:rsidR="007D4785" w:rsidRDefault="007D4785" w:rsidP="007D4785">
      <w:pPr>
        <w:suppressAutoHyphens/>
        <w:spacing w:after="0" w:line="240" w:lineRule="auto"/>
        <w:jc w:val="both"/>
        <w:rPr>
          <w:rFonts w:asciiTheme="majorHAnsi" w:eastAsia="Times New Roman" w:hAnsiTheme="majorHAnsi" w:cs="Tahoma"/>
          <w:lang w:eastAsia="ar-SA"/>
        </w:rPr>
      </w:pPr>
      <w:r w:rsidRPr="007D4785">
        <w:rPr>
          <w:rFonts w:asciiTheme="majorHAnsi" w:eastAsia="Times New Roman" w:hAnsiTheme="majorHAnsi" w:cs="Tahoma"/>
          <w:lang w:eastAsia="ar-SA"/>
        </w:rPr>
        <w:t xml:space="preserve">Z ramienia Uczestnika w Konsultacjach </w:t>
      </w:r>
      <w:r w:rsidR="00DC7600">
        <w:rPr>
          <w:rFonts w:asciiTheme="majorHAnsi" w:eastAsia="Times New Roman" w:hAnsiTheme="majorHAnsi" w:cs="Tahoma"/>
          <w:lang w:eastAsia="ar-SA"/>
        </w:rPr>
        <w:t>wezmą udział</w:t>
      </w:r>
      <w:r w:rsidRPr="007D4785">
        <w:rPr>
          <w:rFonts w:asciiTheme="majorHAnsi" w:eastAsia="Times New Roman" w:hAnsiTheme="majorHAnsi" w:cs="Tahoma"/>
          <w:lang w:eastAsia="ar-SA"/>
        </w:rPr>
        <w:t xml:space="preserve">: </w:t>
      </w:r>
    </w:p>
    <w:p w:rsidR="007D4785" w:rsidRPr="007D4785" w:rsidRDefault="007D4785" w:rsidP="007D4785">
      <w:pPr>
        <w:suppressAutoHyphens/>
        <w:spacing w:after="0" w:line="240" w:lineRule="auto"/>
        <w:jc w:val="both"/>
        <w:rPr>
          <w:rFonts w:asciiTheme="majorHAnsi" w:eastAsia="Times New Roman" w:hAnsiTheme="majorHAnsi" w:cs="Tahoma"/>
          <w:lang w:eastAsia="ar-SA"/>
        </w:rPr>
      </w:pPr>
    </w:p>
    <w:p w:rsidR="007D4785" w:rsidRDefault="007D4785" w:rsidP="007D4785">
      <w:pPr>
        <w:suppressAutoHyphens/>
        <w:spacing w:after="0" w:line="240" w:lineRule="auto"/>
        <w:jc w:val="both"/>
        <w:rPr>
          <w:rFonts w:asciiTheme="majorHAnsi" w:eastAsia="Times New Roman" w:hAnsiTheme="majorHAnsi" w:cs="Tahoma"/>
          <w:lang w:eastAsia="ar-SA"/>
        </w:rPr>
      </w:pPr>
      <w:r w:rsidRPr="007D4785">
        <w:rPr>
          <w:rFonts w:asciiTheme="majorHAnsi" w:eastAsia="Times New Roman" w:hAnsiTheme="majorHAnsi" w:cs="Tahoma"/>
          <w:lang w:eastAsia="ar-SA"/>
        </w:rPr>
        <w:t>………………………………………………………………………………………………………………………………………..</w:t>
      </w:r>
    </w:p>
    <w:p w:rsidR="007D4785" w:rsidRDefault="007D4785" w:rsidP="007D4785">
      <w:pPr>
        <w:suppressAutoHyphens/>
        <w:spacing w:after="0" w:line="240" w:lineRule="auto"/>
        <w:jc w:val="both"/>
        <w:rPr>
          <w:rFonts w:asciiTheme="majorHAnsi" w:eastAsia="Times New Roman" w:hAnsiTheme="majorHAnsi" w:cs="Tahoma"/>
          <w:lang w:eastAsia="ar-SA"/>
        </w:rPr>
      </w:pPr>
    </w:p>
    <w:p w:rsidR="007D4785" w:rsidRPr="007D4785" w:rsidRDefault="007D4785" w:rsidP="007D4785">
      <w:pPr>
        <w:suppressAutoHyphens/>
        <w:spacing w:after="0" w:line="240" w:lineRule="auto"/>
        <w:jc w:val="both"/>
        <w:rPr>
          <w:rFonts w:asciiTheme="majorHAnsi" w:eastAsia="Times New Roman" w:hAnsiTheme="majorHAnsi" w:cs="Tahoma"/>
          <w:lang w:eastAsia="ar-SA"/>
        </w:rPr>
      </w:pPr>
      <w:r w:rsidRPr="007D4785">
        <w:rPr>
          <w:rFonts w:asciiTheme="majorHAnsi" w:eastAsia="Times New Roman" w:hAnsiTheme="majorHAnsi" w:cs="Tahoma"/>
          <w:lang w:eastAsia="ar-SA"/>
        </w:rPr>
        <w:t>………………………………………………………………………………………………………………………………………..</w:t>
      </w:r>
    </w:p>
    <w:p w:rsidR="007D4785" w:rsidRDefault="007D4785" w:rsidP="007D4785">
      <w:pPr>
        <w:suppressAutoHyphens/>
        <w:spacing w:after="0" w:line="240" w:lineRule="auto"/>
        <w:jc w:val="both"/>
        <w:rPr>
          <w:rFonts w:asciiTheme="majorHAnsi" w:eastAsia="Times New Roman" w:hAnsiTheme="majorHAnsi" w:cs="Tahoma"/>
          <w:lang w:eastAsia="ar-SA"/>
        </w:rPr>
      </w:pPr>
    </w:p>
    <w:p w:rsidR="007D4785" w:rsidRPr="007D4785" w:rsidRDefault="007D4785" w:rsidP="007D4785">
      <w:pPr>
        <w:suppressAutoHyphens/>
        <w:spacing w:after="0" w:line="240" w:lineRule="auto"/>
        <w:jc w:val="both"/>
        <w:rPr>
          <w:rFonts w:asciiTheme="majorHAnsi" w:eastAsia="Times New Roman" w:hAnsiTheme="majorHAnsi" w:cs="Tahoma"/>
          <w:lang w:eastAsia="ar-SA"/>
        </w:rPr>
      </w:pPr>
      <w:r w:rsidRPr="007D4785">
        <w:rPr>
          <w:rFonts w:asciiTheme="majorHAnsi" w:eastAsia="Times New Roman" w:hAnsiTheme="majorHAnsi" w:cs="Tahoma"/>
          <w:lang w:eastAsia="ar-SA"/>
        </w:rPr>
        <w:t>………………………………………………………………………………………………………………………………………..</w:t>
      </w:r>
    </w:p>
    <w:p w:rsidR="007D4785" w:rsidRDefault="007D4785" w:rsidP="007D4785">
      <w:pPr>
        <w:suppressAutoHyphens/>
        <w:spacing w:after="0" w:line="240" w:lineRule="auto"/>
        <w:jc w:val="both"/>
        <w:rPr>
          <w:rFonts w:asciiTheme="majorHAnsi" w:eastAsia="Times New Roman" w:hAnsiTheme="majorHAnsi" w:cs="Tahoma"/>
          <w:i/>
          <w:lang w:eastAsia="ar-SA"/>
        </w:rPr>
      </w:pPr>
      <w:r>
        <w:rPr>
          <w:rFonts w:asciiTheme="majorHAnsi" w:eastAsia="Times New Roman" w:hAnsiTheme="majorHAnsi" w:cs="Tahoma"/>
          <w:i/>
          <w:lang w:eastAsia="ar-SA"/>
        </w:rPr>
        <w:t>(</w:t>
      </w:r>
      <w:r w:rsidRPr="007D4785">
        <w:rPr>
          <w:rFonts w:asciiTheme="majorHAnsi" w:eastAsia="Times New Roman" w:hAnsiTheme="majorHAnsi" w:cs="Tahoma"/>
          <w:i/>
          <w:lang w:eastAsia="ar-SA"/>
        </w:rPr>
        <w:t>imię i nazwisko osób upoważnionych do reprezentacji Uczestnika</w:t>
      </w:r>
      <w:r>
        <w:rPr>
          <w:rFonts w:asciiTheme="majorHAnsi" w:eastAsia="Times New Roman" w:hAnsiTheme="majorHAnsi" w:cs="Tahoma"/>
          <w:i/>
          <w:lang w:eastAsia="ar-SA"/>
        </w:rPr>
        <w:t>) oraz</w:t>
      </w:r>
    </w:p>
    <w:p w:rsidR="007D4785" w:rsidRPr="007D4785" w:rsidRDefault="007D4785" w:rsidP="007D4785">
      <w:pPr>
        <w:suppressAutoHyphens/>
        <w:spacing w:after="0" w:line="240" w:lineRule="auto"/>
        <w:jc w:val="both"/>
        <w:rPr>
          <w:rFonts w:asciiTheme="majorHAnsi" w:eastAsia="Times New Roman" w:hAnsiTheme="majorHAnsi" w:cs="Tahoma"/>
          <w:i/>
          <w:lang w:eastAsia="ar-SA"/>
        </w:rPr>
      </w:pPr>
      <w:r w:rsidRPr="007D4785">
        <w:rPr>
          <w:rFonts w:asciiTheme="majorHAnsi" w:eastAsia="Times New Roman" w:hAnsiTheme="majorHAnsi" w:cs="Tahoma"/>
          <w:i/>
          <w:lang w:eastAsia="ar-SA"/>
        </w:rPr>
        <w:t xml:space="preserve">(pełnomocnictwo do przeprowadzenia wstępnych konsultacji rynkowych w w/w sprawie). </w:t>
      </w:r>
    </w:p>
    <w:p w:rsidR="007D4785" w:rsidRPr="007D4785" w:rsidRDefault="007D4785" w:rsidP="007D4785">
      <w:pPr>
        <w:suppressAutoHyphens/>
        <w:spacing w:after="0" w:line="240" w:lineRule="auto"/>
        <w:jc w:val="both"/>
        <w:rPr>
          <w:rFonts w:asciiTheme="majorHAnsi" w:eastAsia="Times New Roman" w:hAnsiTheme="majorHAnsi" w:cs="Tahoma"/>
          <w:lang w:eastAsia="ar-SA"/>
        </w:rPr>
      </w:pPr>
    </w:p>
    <w:p w:rsidR="007D4785" w:rsidRPr="007D4785" w:rsidRDefault="007D4785" w:rsidP="007D4785">
      <w:pPr>
        <w:suppressAutoHyphens/>
        <w:spacing w:after="0" w:line="240" w:lineRule="auto"/>
        <w:jc w:val="both"/>
        <w:rPr>
          <w:rFonts w:asciiTheme="majorHAnsi" w:eastAsia="Times New Roman" w:hAnsiTheme="majorHAnsi" w:cs="Tahoma"/>
          <w:lang w:eastAsia="ar-SA"/>
        </w:rPr>
      </w:pPr>
      <w:r w:rsidRPr="007D4785">
        <w:rPr>
          <w:rFonts w:asciiTheme="majorHAnsi" w:eastAsia="Times New Roman" w:hAnsiTheme="majorHAnsi" w:cs="Tahoma"/>
          <w:lang w:eastAsia="ar-SA"/>
        </w:rPr>
        <w:t xml:space="preserve">Nr kontaktowy - </w:t>
      </w:r>
      <w:proofErr w:type="spellStart"/>
      <w:r w:rsidRPr="007D4785">
        <w:rPr>
          <w:rFonts w:asciiTheme="majorHAnsi" w:eastAsia="Times New Roman" w:hAnsiTheme="majorHAnsi" w:cs="Tahoma"/>
          <w:lang w:eastAsia="ar-SA"/>
        </w:rPr>
        <w:t>tel</w:t>
      </w:r>
      <w:proofErr w:type="spellEnd"/>
      <w:r w:rsidRPr="007D4785">
        <w:rPr>
          <w:rFonts w:asciiTheme="majorHAnsi" w:eastAsia="Times New Roman" w:hAnsiTheme="majorHAnsi" w:cs="Tahoma"/>
          <w:lang w:eastAsia="ar-SA"/>
        </w:rPr>
        <w:t>: ……………………………………………….; adres e-mail: …………………………………………</w:t>
      </w:r>
    </w:p>
    <w:p w:rsidR="007D4785" w:rsidRDefault="007D4785" w:rsidP="009646FD">
      <w:pPr>
        <w:suppressAutoHyphens/>
        <w:spacing w:after="0" w:line="240" w:lineRule="auto"/>
        <w:jc w:val="both"/>
        <w:rPr>
          <w:rFonts w:asciiTheme="majorHAnsi" w:eastAsia="Times New Roman" w:hAnsiTheme="majorHAnsi" w:cs="Tahoma"/>
          <w:lang w:eastAsia="ar-SA"/>
        </w:rPr>
      </w:pPr>
    </w:p>
    <w:p w:rsidR="006C305C" w:rsidRDefault="006C305C" w:rsidP="006C305C">
      <w:pPr>
        <w:spacing w:after="0" w:line="240" w:lineRule="auto"/>
        <w:rPr>
          <w:rFonts w:ascii="Cambria" w:eastAsia="Times New Roman" w:hAnsi="Cambria" w:cs="Tahoma"/>
          <w:b/>
          <w:lang w:eastAsia="ar-SA"/>
        </w:rPr>
      </w:pPr>
      <w:r>
        <w:rPr>
          <w:rFonts w:ascii="Cambria" w:eastAsia="Times New Roman" w:hAnsi="Cambria" w:cs="Tahoma"/>
          <w:b/>
          <w:lang w:eastAsia="ar-SA"/>
        </w:rPr>
        <w:t xml:space="preserve">Oferujemy </w:t>
      </w:r>
      <w:r w:rsidRPr="009E2FFF">
        <w:rPr>
          <w:rFonts w:ascii="Cambria" w:eastAsia="Times New Roman" w:hAnsi="Cambria" w:cs="Tahoma"/>
          <w:b/>
          <w:lang w:eastAsia="ar-SA"/>
        </w:rPr>
        <w:t xml:space="preserve">dostawę i montaż </w:t>
      </w:r>
      <w:r>
        <w:rPr>
          <w:rFonts w:ascii="Cambria" w:eastAsia="Times New Roman" w:hAnsi="Cambria" w:cs="Tahoma"/>
          <w:b/>
          <w:lang w:eastAsia="ar-SA"/>
        </w:rPr>
        <w:t xml:space="preserve">n/w </w:t>
      </w:r>
      <w:r w:rsidRPr="009E2FFF">
        <w:rPr>
          <w:rFonts w:ascii="Cambria" w:eastAsia="Times New Roman" w:hAnsi="Cambria" w:cs="Tahoma"/>
          <w:b/>
          <w:lang w:eastAsia="ar-SA"/>
        </w:rPr>
        <w:t>sprzętu medycznego</w:t>
      </w:r>
      <w:r>
        <w:rPr>
          <w:rFonts w:ascii="Cambria" w:eastAsia="Times New Roman" w:hAnsi="Cambria" w:cs="Tahoma"/>
          <w:b/>
          <w:lang w:eastAsia="ar-SA"/>
        </w:rPr>
        <w:t>:</w:t>
      </w:r>
    </w:p>
    <w:p w:rsidR="006C305C" w:rsidRDefault="006C305C" w:rsidP="006C305C">
      <w:pPr>
        <w:spacing w:after="0" w:line="240" w:lineRule="auto"/>
        <w:rPr>
          <w:rFonts w:ascii="Cambria" w:eastAsia="Times New Roman" w:hAnsi="Cambria" w:cs="Tahoma"/>
          <w:b/>
          <w:lang w:eastAsia="ar-SA"/>
        </w:rPr>
      </w:pPr>
      <w:r>
        <w:rPr>
          <w:rFonts w:ascii="Cambria" w:eastAsia="Times New Roman" w:hAnsi="Cambria" w:cs="Tahoma"/>
          <w:b/>
          <w:lang w:eastAsia="ar-SA"/>
        </w:rPr>
        <w:t>……………………………………………………………………………………………………………. – pozycja nr ……….</w:t>
      </w:r>
    </w:p>
    <w:p w:rsidR="00DC7600" w:rsidRDefault="00DC7600" w:rsidP="00DC7600">
      <w:pPr>
        <w:spacing w:after="0" w:line="240" w:lineRule="auto"/>
        <w:rPr>
          <w:rFonts w:ascii="Cambria" w:eastAsia="Times New Roman" w:hAnsi="Cambria" w:cs="Tahoma"/>
          <w:b/>
          <w:lang w:eastAsia="ar-SA"/>
        </w:rPr>
      </w:pPr>
      <w:r>
        <w:rPr>
          <w:rFonts w:ascii="Cambria" w:eastAsia="Times New Roman" w:hAnsi="Cambria" w:cs="Tahoma"/>
          <w:b/>
          <w:lang w:eastAsia="ar-SA"/>
        </w:rPr>
        <w:t>……………………………………………………………………………………………………………. – pozycja nr ……….</w:t>
      </w:r>
    </w:p>
    <w:p w:rsidR="006C305C" w:rsidRPr="006C305C" w:rsidRDefault="006C305C" w:rsidP="006C305C">
      <w:pPr>
        <w:spacing w:after="0" w:line="240" w:lineRule="auto"/>
        <w:rPr>
          <w:rFonts w:ascii="Cambria" w:eastAsia="Times New Roman" w:hAnsi="Cambria" w:cs="Tahoma"/>
          <w:b/>
          <w:i/>
          <w:lang w:eastAsia="ar-SA"/>
        </w:rPr>
      </w:pPr>
      <w:r w:rsidRPr="006C305C">
        <w:rPr>
          <w:rFonts w:ascii="Cambria" w:eastAsia="Times New Roman" w:hAnsi="Cambria" w:cs="Tahoma"/>
          <w:b/>
          <w:i/>
          <w:lang w:eastAsia="ar-SA"/>
        </w:rPr>
        <w:t xml:space="preserve"> -</w:t>
      </w:r>
      <w:proofErr w:type="spellStart"/>
      <w:r>
        <w:rPr>
          <w:rFonts w:ascii="Cambria" w:eastAsia="Times New Roman" w:hAnsi="Cambria" w:cs="Tahoma"/>
          <w:b/>
          <w:i/>
          <w:lang w:eastAsia="ar-SA"/>
        </w:rPr>
        <w:t>zg</w:t>
      </w:r>
      <w:proofErr w:type="spellEnd"/>
      <w:r>
        <w:rPr>
          <w:rFonts w:ascii="Cambria" w:eastAsia="Times New Roman" w:hAnsi="Cambria" w:cs="Tahoma"/>
          <w:b/>
          <w:i/>
          <w:lang w:eastAsia="ar-SA"/>
        </w:rPr>
        <w:t xml:space="preserve">. z </w:t>
      </w:r>
      <w:r w:rsidRPr="006C305C">
        <w:rPr>
          <w:rFonts w:ascii="Cambria" w:eastAsia="Times New Roman" w:hAnsi="Cambria" w:cs="Tahoma"/>
          <w:b/>
          <w:i/>
          <w:lang w:eastAsia="ar-SA"/>
        </w:rPr>
        <w:t xml:space="preserve"> Zestawieni</w:t>
      </w:r>
      <w:r>
        <w:rPr>
          <w:rFonts w:ascii="Cambria" w:eastAsia="Times New Roman" w:hAnsi="Cambria" w:cs="Tahoma"/>
          <w:b/>
          <w:i/>
          <w:lang w:eastAsia="ar-SA"/>
        </w:rPr>
        <w:t>em</w:t>
      </w:r>
      <w:r w:rsidRPr="006C305C">
        <w:rPr>
          <w:rFonts w:ascii="Cambria" w:eastAsia="Times New Roman" w:hAnsi="Cambria" w:cs="Tahoma"/>
          <w:b/>
          <w:i/>
          <w:lang w:eastAsia="ar-SA"/>
        </w:rPr>
        <w:t xml:space="preserve"> sprzętu medycznego do Centralnej </w:t>
      </w:r>
      <w:proofErr w:type="spellStart"/>
      <w:r w:rsidRPr="006C305C">
        <w:rPr>
          <w:rFonts w:ascii="Cambria" w:eastAsia="Times New Roman" w:hAnsi="Cambria" w:cs="Tahoma"/>
          <w:b/>
          <w:i/>
          <w:lang w:eastAsia="ar-SA"/>
        </w:rPr>
        <w:t>Sterylizatorni</w:t>
      </w:r>
      <w:proofErr w:type="spellEnd"/>
      <w:r w:rsidRPr="006C305C">
        <w:rPr>
          <w:rFonts w:ascii="Cambria" w:eastAsia="Times New Roman" w:hAnsi="Cambria" w:cs="Tahoma"/>
          <w:b/>
          <w:i/>
          <w:lang w:eastAsia="ar-SA"/>
        </w:rPr>
        <w:t xml:space="preserve">. </w:t>
      </w:r>
    </w:p>
    <w:p w:rsidR="006C305C" w:rsidRDefault="006C305C" w:rsidP="006C305C">
      <w:pPr>
        <w:spacing w:after="0" w:line="240" w:lineRule="auto"/>
        <w:rPr>
          <w:rFonts w:ascii="Cambria" w:eastAsia="Times New Roman" w:hAnsi="Cambria" w:cs="Tahoma"/>
          <w:b/>
          <w:lang w:eastAsia="ar-SA"/>
        </w:rPr>
      </w:pPr>
    </w:p>
    <w:p w:rsidR="0078680A" w:rsidRPr="005C5983" w:rsidRDefault="0078680A" w:rsidP="0078680A">
      <w:pPr>
        <w:suppressAutoHyphens/>
        <w:spacing w:after="0" w:line="240" w:lineRule="auto"/>
        <w:jc w:val="both"/>
        <w:rPr>
          <w:rFonts w:asciiTheme="majorHAnsi" w:eastAsia="Times New Roman" w:hAnsiTheme="majorHAnsi" w:cs="Tahoma"/>
          <w:lang w:eastAsia="ar-SA"/>
        </w:rPr>
      </w:pPr>
      <w:r w:rsidRPr="005C5983">
        <w:rPr>
          <w:rFonts w:asciiTheme="majorHAnsi" w:eastAsia="Times New Roman" w:hAnsiTheme="majorHAnsi" w:cs="Tahoma"/>
          <w:lang w:eastAsia="ar-SA"/>
        </w:rPr>
        <w:t>W następstwie przeprowadzon</w:t>
      </w:r>
      <w:r>
        <w:rPr>
          <w:rFonts w:asciiTheme="majorHAnsi" w:eastAsia="Times New Roman" w:hAnsiTheme="majorHAnsi" w:cs="Tahoma"/>
          <w:lang w:eastAsia="ar-SA"/>
        </w:rPr>
        <w:t>ych</w:t>
      </w:r>
      <w:r w:rsidRPr="005C5983">
        <w:rPr>
          <w:rFonts w:asciiTheme="majorHAnsi" w:eastAsia="Times New Roman" w:hAnsiTheme="majorHAnsi" w:cs="Tahoma"/>
          <w:lang w:eastAsia="ar-SA"/>
        </w:rPr>
        <w:t xml:space="preserve"> </w:t>
      </w:r>
      <w:r>
        <w:rPr>
          <w:rFonts w:asciiTheme="majorHAnsi" w:eastAsia="Times New Roman" w:hAnsiTheme="majorHAnsi" w:cs="Tahoma"/>
          <w:lang w:eastAsia="ar-SA"/>
        </w:rPr>
        <w:t xml:space="preserve">Konsultacji, </w:t>
      </w:r>
      <w:r w:rsidRPr="005C5983">
        <w:rPr>
          <w:rFonts w:asciiTheme="majorHAnsi" w:eastAsia="Times New Roman" w:hAnsiTheme="majorHAnsi" w:cs="Tahoma"/>
          <w:lang w:eastAsia="ar-SA"/>
        </w:rPr>
        <w:t>przed</w:t>
      </w:r>
      <w:r>
        <w:rPr>
          <w:rFonts w:asciiTheme="majorHAnsi" w:eastAsia="Times New Roman" w:hAnsiTheme="majorHAnsi" w:cs="Tahoma"/>
          <w:lang w:eastAsia="ar-SA"/>
        </w:rPr>
        <w:t>łoży</w:t>
      </w:r>
      <w:r>
        <w:rPr>
          <w:rFonts w:asciiTheme="majorHAnsi" w:eastAsia="Times New Roman" w:hAnsiTheme="majorHAnsi" w:cs="Tahoma"/>
          <w:lang w:eastAsia="ar-SA"/>
        </w:rPr>
        <w:t>my</w:t>
      </w:r>
      <w:r>
        <w:rPr>
          <w:rFonts w:asciiTheme="majorHAnsi" w:eastAsia="Times New Roman" w:hAnsiTheme="majorHAnsi" w:cs="Tahoma"/>
          <w:lang w:eastAsia="ar-SA"/>
        </w:rPr>
        <w:t xml:space="preserve"> </w:t>
      </w:r>
      <w:r w:rsidRPr="005C5983">
        <w:rPr>
          <w:rFonts w:asciiTheme="majorHAnsi" w:eastAsia="Times New Roman" w:hAnsiTheme="majorHAnsi" w:cs="Tahoma"/>
          <w:lang w:eastAsia="ar-SA"/>
        </w:rPr>
        <w:t xml:space="preserve">Protokół </w:t>
      </w:r>
      <w:r>
        <w:rPr>
          <w:rFonts w:asciiTheme="majorHAnsi" w:eastAsia="Times New Roman" w:hAnsiTheme="majorHAnsi" w:cs="Tahoma"/>
          <w:lang w:eastAsia="ar-SA"/>
        </w:rPr>
        <w:t>wstępnych konsultacji rynkowych</w:t>
      </w:r>
      <w:r w:rsidRPr="005C5983">
        <w:rPr>
          <w:rFonts w:asciiTheme="majorHAnsi" w:eastAsia="Times New Roman" w:hAnsiTheme="majorHAnsi" w:cs="Tahoma"/>
          <w:lang w:eastAsia="ar-SA"/>
        </w:rPr>
        <w:t xml:space="preserve"> opisując</w:t>
      </w:r>
      <w:r>
        <w:rPr>
          <w:rFonts w:asciiTheme="majorHAnsi" w:eastAsia="Times New Roman" w:hAnsiTheme="majorHAnsi" w:cs="Tahoma"/>
          <w:lang w:eastAsia="ar-SA"/>
        </w:rPr>
        <w:t>y</w:t>
      </w:r>
      <w:r w:rsidRPr="005C5983">
        <w:rPr>
          <w:rFonts w:asciiTheme="majorHAnsi" w:eastAsia="Times New Roman" w:hAnsiTheme="majorHAnsi" w:cs="Tahoma"/>
          <w:lang w:eastAsia="ar-SA"/>
        </w:rPr>
        <w:t xml:space="preserve"> i uwzględniając</w:t>
      </w:r>
      <w:r>
        <w:rPr>
          <w:rFonts w:asciiTheme="majorHAnsi" w:eastAsia="Times New Roman" w:hAnsiTheme="majorHAnsi" w:cs="Tahoma"/>
          <w:lang w:eastAsia="ar-SA"/>
        </w:rPr>
        <w:t>y</w:t>
      </w:r>
      <w:r w:rsidRPr="005C5983">
        <w:rPr>
          <w:rFonts w:asciiTheme="majorHAnsi" w:eastAsia="Times New Roman" w:hAnsiTheme="majorHAnsi" w:cs="Tahoma"/>
          <w:lang w:eastAsia="ar-SA"/>
        </w:rPr>
        <w:t xml:space="preserve"> pełen zakres wykonania prac </w:t>
      </w:r>
      <w:r>
        <w:rPr>
          <w:rFonts w:asciiTheme="majorHAnsi" w:eastAsia="Times New Roman" w:hAnsiTheme="majorHAnsi" w:cs="Tahoma"/>
          <w:lang w:eastAsia="ar-SA"/>
        </w:rPr>
        <w:t xml:space="preserve">montażowych oraz </w:t>
      </w:r>
      <w:r w:rsidRPr="00173A42">
        <w:rPr>
          <w:rFonts w:asciiTheme="majorHAnsi" w:eastAsia="Times New Roman" w:hAnsiTheme="majorHAnsi" w:cs="Tahoma"/>
          <w:lang w:eastAsia="ar-SA"/>
        </w:rPr>
        <w:t>charakterystyki techniczne posiadanego aparatu, tj. podstawowe parametry w postaci ogólnie dostępnego katalogu informacyjnego.</w:t>
      </w:r>
    </w:p>
    <w:p w:rsidR="007D4785" w:rsidRDefault="007D4785" w:rsidP="009646FD">
      <w:pPr>
        <w:suppressAutoHyphens/>
        <w:spacing w:after="0" w:line="240" w:lineRule="auto"/>
        <w:jc w:val="both"/>
        <w:rPr>
          <w:rFonts w:asciiTheme="majorHAnsi" w:eastAsia="Times New Roman" w:hAnsiTheme="majorHAnsi" w:cs="Tahoma"/>
          <w:sz w:val="10"/>
          <w:szCs w:val="10"/>
          <w:lang w:eastAsia="ar-SA"/>
        </w:rPr>
      </w:pPr>
    </w:p>
    <w:p w:rsidR="007D4785" w:rsidRDefault="007D4785" w:rsidP="009646FD">
      <w:pPr>
        <w:suppressAutoHyphens/>
        <w:spacing w:after="0" w:line="240" w:lineRule="auto"/>
        <w:jc w:val="both"/>
        <w:rPr>
          <w:rFonts w:asciiTheme="majorHAnsi" w:eastAsia="Times New Roman" w:hAnsiTheme="majorHAnsi" w:cs="Tahoma"/>
          <w:sz w:val="10"/>
          <w:szCs w:val="10"/>
          <w:lang w:eastAsia="ar-SA"/>
        </w:rPr>
      </w:pPr>
    </w:p>
    <w:p w:rsidR="007D4785" w:rsidRPr="005B30AF" w:rsidRDefault="007D4785" w:rsidP="009646FD">
      <w:pPr>
        <w:suppressAutoHyphens/>
        <w:spacing w:after="0" w:line="240" w:lineRule="auto"/>
        <w:jc w:val="both"/>
        <w:rPr>
          <w:rFonts w:asciiTheme="majorHAnsi" w:eastAsia="Times New Roman" w:hAnsiTheme="majorHAnsi" w:cs="Tahoma"/>
          <w:sz w:val="10"/>
          <w:szCs w:val="10"/>
          <w:lang w:eastAsia="ar-SA"/>
        </w:rPr>
      </w:pPr>
    </w:p>
    <w:p w:rsidR="007476EA" w:rsidRPr="005B30AF" w:rsidRDefault="007476EA" w:rsidP="00564567">
      <w:pPr>
        <w:suppressAutoHyphens/>
        <w:spacing w:after="0" w:line="240" w:lineRule="auto"/>
        <w:jc w:val="both"/>
        <w:rPr>
          <w:rFonts w:asciiTheme="majorHAnsi" w:eastAsia="Times New Roman" w:hAnsiTheme="majorHAnsi" w:cs="Tahoma"/>
          <w:sz w:val="10"/>
          <w:szCs w:val="10"/>
          <w:lang w:eastAsia="ar-SA"/>
        </w:rPr>
      </w:pPr>
    </w:p>
    <w:p w:rsidR="00E56E17" w:rsidRDefault="00E56E17" w:rsidP="00E56E17">
      <w:pPr>
        <w:suppressAutoHyphens/>
        <w:spacing w:after="0" w:line="240" w:lineRule="auto"/>
        <w:jc w:val="right"/>
        <w:rPr>
          <w:rFonts w:asciiTheme="majorHAnsi" w:eastAsia="Times New Roman" w:hAnsiTheme="majorHAnsi" w:cs="Times New Roman"/>
          <w:sz w:val="18"/>
          <w:szCs w:val="18"/>
          <w:lang w:eastAsia="ar-SA"/>
        </w:rPr>
      </w:pPr>
    </w:p>
    <w:p w:rsidR="006C305C" w:rsidRDefault="006C305C" w:rsidP="00E56E17">
      <w:pPr>
        <w:suppressAutoHyphens/>
        <w:spacing w:after="0" w:line="240" w:lineRule="auto"/>
        <w:jc w:val="right"/>
        <w:rPr>
          <w:rFonts w:asciiTheme="majorHAnsi" w:eastAsia="Times New Roman" w:hAnsiTheme="majorHAnsi" w:cs="Times New Roman"/>
          <w:sz w:val="18"/>
          <w:szCs w:val="18"/>
          <w:lang w:eastAsia="ar-SA"/>
        </w:rPr>
      </w:pPr>
    </w:p>
    <w:p w:rsidR="006C305C" w:rsidRPr="006C305C" w:rsidRDefault="006C305C" w:rsidP="00E56E17">
      <w:pPr>
        <w:suppressAutoHyphens/>
        <w:spacing w:after="0" w:line="240" w:lineRule="auto"/>
        <w:jc w:val="right"/>
        <w:rPr>
          <w:rFonts w:asciiTheme="majorHAnsi" w:eastAsia="Times New Roman" w:hAnsiTheme="majorHAnsi" w:cs="Times New Roman"/>
          <w:sz w:val="18"/>
          <w:szCs w:val="18"/>
          <w:lang w:eastAsia="ar-SA"/>
        </w:rPr>
      </w:pPr>
    </w:p>
    <w:p w:rsidR="006C305C" w:rsidRPr="006C305C" w:rsidRDefault="006C305C" w:rsidP="00E56E17">
      <w:pPr>
        <w:suppressAutoHyphens/>
        <w:spacing w:after="0" w:line="240" w:lineRule="auto"/>
        <w:jc w:val="right"/>
        <w:rPr>
          <w:rFonts w:asciiTheme="majorHAnsi" w:eastAsia="Times New Roman" w:hAnsiTheme="majorHAnsi" w:cs="Times New Roman"/>
          <w:sz w:val="18"/>
          <w:szCs w:val="18"/>
          <w:lang w:eastAsia="ar-SA"/>
        </w:rPr>
      </w:pPr>
      <w:r w:rsidRPr="006C305C">
        <w:rPr>
          <w:rFonts w:asciiTheme="majorHAnsi" w:eastAsia="Times New Roman" w:hAnsiTheme="majorHAnsi" w:cs="Times New Roman"/>
          <w:sz w:val="18"/>
          <w:szCs w:val="18"/>
          <w:lang w:eastAsia="ar-SA"/>
        </w:rPr>
        <w:t>…</w:t>
      </w:r>
      <w:r>
        <w:rPr>
          <w:rFonts w:asciiTheme="majorHAnsi" w:eastAsia="Times New Roman" w:hAnsiTheme="majorHAnsi" w:cs="Times New Roman"/>
          <w:sz w:val="18"/>
          <w:szCs w:val="18"/>
          <w:lang w:eastAsia="ar-SA"/>
        </w:rPr>
        <w:t>…</w:t>
      </w:r>
      <w:r w:rsidRPr="006C305C">
        <w:rPr>
          <w:rFonts w:asciiTheme="majorHAnsi" w:eastAsia="Times New Roman" w:hAnsiTheme="majorHAnsi" w:cs="Times New Roman"/>
          <w:sz w:val="18"/>
          <w:szCs w:val="18"/>
          <w:lang w:eastAsia="ar-SA"/>
        </w:rPr>
        <w:t>……………………………………………………….</w:t>
      </w:r>
    </w:p>
    <w:p w:rsidR="006C305C" w:rsidRPr="006C305C" w:rsidRDefault="006C305C" w:rsidP="006C305C">
      <w:pPr>
        <w:suppressAutoHyphens/>
        <w:spacing w:after="0" w:line="240" w:lineRule="auto"/>
        <w:ind w:left="5664" w:firstLine="708"/>
        <w:jc w:val="center"/>
        <w:rPr>
          <w:rFonts w:asciiTheme="majorHAnsi" w:eastAsia="Times New Roman" w:hAnsiTheme="majorHAnsi" w:cs="Times New Roman"/>
          <w:sz w:val="18"/>
          <w:szCs w:val="18"/>
          <w:lang w:eastAsia="ar-SA"/>
        </w:rPr>
      </w:pPr>
      <w:r w:rsidRPr="006C305C">
        <w:rPr>
          <w:rFonts w:asciiTheme="majorHAnsi" w:eastAsia="Times New Roman" w:hAnsiTheme="majorHAnsi" w:cs="Times New Roman"/>
          <w:sz w:val="18"/>
          <w:szCs w:val="18"/>
          <w:lang w:eastAsia="ar-SA"/>
        </w:rPr>
        <w:t xml:space="preserve">podpis osoby upoważnionej </w:t>
      </w:r>
      <w:r w:rsidRPr="006C305C">
        <w:rPr>
          <w:rFonts w:asciiTheme="majorHAnsi" w:eastAsia="Times New Roman" w:hAnsiTheme="majorHAnsi" w:cs="Times New Roman"/>
          <w:sz w:val="18"/>
          <w:szCs w:val="18"/>
          <w:lang w:eastAsia="ar-SA"/>
        </w:rPr>
        <w:br/>
      </w:r>
      <w:r>
        <w:rPr>
          <w:rFonts w:asciiTheme="majorHAnsi" w:eastAsia="Times New Roman" w:hAnsiTheme="majorHAnsi" w:cs="Times New Roman"/>
          <w:sz w:val="18"/>
          <w:szCs w:val="18"/>
          <w:lang w:eastAsia="ar-SA"/>
        </w:rPr>
        <w:t xml:space="preserve">                        </w:t>
      </w:r>
      <w:r w:rsidRPr="006C305C">
        <w:rPr>
          <w:rFonts w:asciiTheme="majorHAnsi" w:eastAsia="Times New Roman" w:hAnsiTheme="majorHAnsi" w:cs="Times New Roman"/>
          <w:sz w:val="18"/>
          <w:szCs w:val="18"/>
          <w:lang w:eastAsia="ar-SA"/>
        </w:rPr>
        <w:t>do składania oświadczeń</w:t>
      </w:r>
      <w:r>
        <w:rPr>
          <w:rFonts w:asciiTheme="majorHAnsi" w:eastAsia="Times New Roman" w:hAnsiTheme="majorHAnsi" w:cs="Times New Roman"/>
          <w:sz w:val="18"/>
          <w:szCs w:val="18"/>
          <w:lang w:eastAsia="ar-SA"/>
        </w:rPr>
        <w:t xml:space="preserve"> Uczestnika</w:t>
      </w:r>
    </w:p>
    <w:sectPr w:rsidR="006C305C" w:rsidRPr="006C305C" w:rsidSect="00843F00">
      <w:headerReference w:type="default" r:id="rId8"/>
      <w:footerReference w:type="default" r:id="rId9"/>
      <w:pgSz w:w="11906" w:h="16838"/>
      <w:pgMar w:top="1440" w:right="1133" w:bottom="1440" w:left="1080" w:header="142" w:footer="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533C" w:rsidRDefault="0064533C" w:rsidP="005B120F">
      <w:pPr>
        <w:spacing w:after="0" w:line="240" w:lineRule="auto"/>
      </w:pPr>
      <w:r>
        <w:separator/>
      </w:r>
    </w:p>
  </w:endnote>
  <w:endnote w:type="continuationSeparator" w:id="0">
    <w:p w:rsidR="0064533C" w:rsidRDefault="0064533C" w:rsidP="005B1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EA5" w:rsidRDefault="00200EA5" w:rsidP="0067055C">
    <w:pPr>
      <w:pStyle w:val="Stopka"/>
      <w:ind w:left="426" w:firstLine="425"/>
      <w:jc w:val="both"/>
    </w:pPr>
    <w:r>
      <w:rPr>
        <w:noProof/>
        <w:lang w:eastAsia="pl-PL"/>
      </w:rPr>
      <w:drawing>
        <wp:inline distT="0" distB="0" distL="0" distR="0" wp14:anchorId="006D1870" wp14:editId="744F31C3">
          <wp:extent cx="5239910" cy="69485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02-FINAL-v4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61335" cy="6976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533C" w:rsidRDefault="0064533C" w:rsidP="005B120F">
      <w:pPr>
        <w:spacing w:after="0" w:line="240" w:lineRule="auto"/>
      </w:pPr>
      <w:r>
        <w:separator/>
      </w:r>
    </w:p>
  </w:footnote>
  <w:footnote w:type="continuationSeparator" w:id="0">
    <w:p w:rsidR="0064533C" w:rsidRDefault="0064533C" w:rsidP="005B12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EA5" w:rsidRDefault="00200EA5" w:rsidP="0067055C">
    <w:pPr>
      <w:pStyle w:val="Nagwek"/>
      <w:jc w:val="center"/>
    </w:pPr>
    <w:r>
      <w:rPr>
        <w:noProof/>
        <w:lang w:eastAsia="pl-PL"/>
      </w:rPr>
      <w:drawing>
        <wp:inline distT="0" distB="0" distL="0" distR="0" wp14:anchorId="501CC266" wp14:editId="7A5A9759">
          <wp:extent cx="5597718" cy="1120574"/>
          <wp:effectExtent l="0" t="0" r="3175" b="381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-01-BW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01584" cy="11213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1494"/>
        </w:tabs>
        <w:ind w:left="1494" w:hanging="1080"/>
      </w:p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left="1701" w:hanging="1080"/>
      </w:pPr>
    </w:lvl>
    <w:lvl w:ilvl="4">
      <w:start w:val="1"/>
      <w:numFmt w:val="decimal"/>
      <w:lvlText w:val="%1.%2.%3.%4.%5."/>
      <w:lvlJc w:val="left"/>
      <w:pPr>
        <w:tabs>
          <w:tab w:val="num" w:pos="2268"/>
        </w:tabs>
        <w:ind w:left="2268" w:hanging="1440"/>
      </w:pPr>
    </w:lvl>
    <w:lvl w:ilvl="5">
      <w:start w:val="1"/>
      <w:numFmt w:val="decimal"/>
      <w:lvlText w:val="%1.%2.%3.%4.%5.%6."/>
      <w:lvlJc w:val="left"/>
      <w:pPr>
        <w:tabs>
          <w:tab w:val="num" w:pos="2835"/>
        </w:tabs>
        <w:ind w:left="2835" w:hanging="1800"/>
      </w:pPr>
    </w:lvl>
    <w:lvl w:ilvl="6">
      <w:start w:val="1"/>
      <w:numFmt w:val="decimal"/>
      <w:lvlText w:val="%1.%2.%3.%4.%5.%6.%7."/>
      <w:lvlJc w:val="left"/>
      <w:pPr>
        <w:tabs>
          <w:tab w:val="num" w:pos="3402"/>
        </w:tabs>
        <w:ind w:left="3402" w:hanging="2160"/>
      </w:pPr>
    </w:lvl>
    <w:lvl w:ilvl="7">
      <w:start w:val="1"/>
      <w:numFmt w:val="decimal"/>
      <w:lvlText w:val="%1.%2.%3.%4.%5.%6.%7.%8."/>
      <w:lvlJc w:val="left"/>
      <w:pPr>
        <w:tabs>
          <w:tab w:val="num" w:pos="3609"/>
        </w:tabs>
        <w:ind w:left="3609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4176"/>
        </w:tabs>
        <w:ind w:left="4176" w:hanging="252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</w:lvl>
    <w:lvl w:ilvl="2">
      <w:start w:val="1"/>
      <w:numFmt w:val="lowerLetter"/>
      <w:lvlText w:val="%3)"/>
      <w:lvlJc w:val="left"/>
      <w:pPr>
        <w:tabs>
          <w:tab w:val="num" w:pos="1701"/>
        </w:tabs>
        <w:ind w:left="1701" w:hanging="567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4"/>
    <w:multiLevelType w:val="singleLevel"/>
    <w:tmpl w:val="00000004"/>
    <w:name w:val="WW8Num5"/>
    <w:lvl w:ilvl="0">
      <w:numFmt w:val="bullet"/>
      <w:lvlText w:val=""/>
      <w:lvlJc w:val="left"/>
      <w:pPr>
        <w:tabs>
          <w:tab w:val="num" w:pos="0"/>
        </w:tabs>
        <w:ind w:left="283" w:hanging="283"/>
      </w:pPr>
      <w:rPr>
        <w:rFonts w:ascii="Symbol" w:hAnsi="Symbol" w:cs="Symbol"/>
      </w:rPr>
    </w:lvl>
  </w:abstractNum>
  <w:abstractNum w:abstractNumId="4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755DD"/>
    <w:multiLevelType w:val="hybridMultilevel"/>
    <w:tmpl w:val="7B4C89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7C77FA"/>
    <w:multiLevelType w:val="multilevel"/>
    <w:tmpl w:val="7F8C81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A532735"/>
    <w:multiLevelType w:val="hybridMultilevel"/>
    <w:tmpl w:val="86BAF2AA"/>
    <w:lvl w:ilvl="0" w:tplc="F98CF5F4">
      <w:start w:val="9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C9F361C"/>
    <w:multiLevelType w:val="hybridMultilevel"/>
    <w:tmpl w:val="8C401D00"/>
    <w:lvl w:ilvl="0" w:tplc="01B82C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384405A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 w:tplc="EE8E846C">
      <w:start w:val="9"/>
      <w:numFmt w:val="bullet"/>
      <w:lvlText w:val=""/>
      <w:lvlJc w:val="left"/>
      <w:pPr>
        <w:ind w:left="2340" w:hanging="360"/>
      </w:pPr>
      <w:rPr>
        <w:rFonts w:ascii="Symbol" w:eastAsia="Times New Roman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9" w15:restartNumberingAfterBreak="0">
    <w:nsid w:val="1D197EA2"/>
    <w:multiLevelType w:val="hybridMultilevel"/>
    <w:tmpl w:val="BCE06246"/>
    <w:lvl w:ilvl="0" w:tplc="5C300CD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4D4565"/>
    <w:multiLevelType w:val="multilevel"/>
    <w:tmpl w:val="2E086C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E411F53"/>
    <w:multiLevelType w:val="hybridMultilevel"/>
    <w:tmpl w:val="B60A19A2"/>
    <w:lvl w:ilvl="0" w:tplc="B2A622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18"/>
        <w:u w:val="none"/>
      </w:rPr>
    </w:lvl>
    <w:lvl w:ilvl="1" w:tplc="F98CF5F4">
      <w:start w:val="9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2" w15:restartNumberingAfterBreak="0">
    <w:nsid w:val="30706D5D"/>
    <w:multiLevelType w:val="multilevel"/>
    <w:tmpl w:val="BAE0B8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E481684"/>
    <w:multiLevelType w:val="hybridMultilevel"/>
    <w:tmpl w:val="9C3673D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770473B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854CF6"/>
    <w:multiLevelType w:val="hybridMultilevel"/>
    <w:tmpl w:val="0614A034"/>
    <w:lvl w:ilvl="0" w:tplc="6ED0BA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ajorHAnsi" w:hAnsiTheme="majorHAnsi" w:cs="Tahoma" w:hint="default"/>
        <w:color w:val="auto"/>
        <w:sz w:val="22"/>
        <w:szCs w:val="18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5" w15:restartNumberingAfterBreak="0">
    <w:nsid w:val="45797E88"/>
    <w:multiLevelType w:val="hybridMultilevel"/>
    <w:tmpl w:val="4E6C1D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2242E4"/>
    <w:multiLevelType w:val="multilevel"/>
    <w:tmpl w:val="7F8C81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67BA0E21"/>
    <w:multiLevelType w:val="hybridMultilevel"/>
    <w:tmpl w:val="67B2B5EE"/>
    <w:lvl w:ilvl="0" w:tplc="DA7694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ajorHAnsi" w:hAnsiTheme="majorHAnsi" w:cs="Tahoma" w:hint="default"/>
        <w:sz w:val="22"/>
        <w:szCs w:val="18"/>
      </w:rPr>
    </w:lvl>
    <w:lvl w:ilvl="1" w:tplc="F98CF5F4">
      <w:start w:val="9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58D2C3BE">
      <w:start w:val="2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18" w15:restartNumberingAfterBreak="0">
    <w:nsid w:val="6A7C6A55"/>
    <w:multiLevelType w:val="hybridMultilevel"/>
    <w:tmpl w:val="9F26ED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9B119C"/>
    <w:multiLevelType w:val="hybridMultilevel"/>
    <w:tmpl w:val="B72A45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4"/>
  </w:num>
  <w:num w:numId="3">
    <w:abstractNumId w:val="7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11"/>
  </w:num>
  <w:num w:numId="7">
    <w:abstractNumId w:val="18"/>
  </w:num>
  <w:num w:numId="8">
    <w:abstractNumId w:val="15"/>
  </w:num>
  <w:num w:numId="9">
    <w:abstractNumId w:val="10"/>
  </w:num>
  <w:num w:numId="10">
    <w:abstractNumId w:val="12"/>
  </w:num>
  <w:num w:numId="11">
    <w:abstractNumId w:val="5"/>
  </w:num>
  <w:num w:numId="12">
    <w:abstractNumId w:val="6"/>
  </w:num>
  <w:num w:numId="13">
    <w:abstractNumId w:val="8"/>
  </w:num>
  <w:num w:numId="14">
    <w:abstractNumId w:val="13"/>
  </w:num>
  <w:num w:numId="15">
    <w:abstractNumId w:val="9"/>
  </w:num>
  <w:num w:numId="16">
    <w:abstractNumId w:val="16"/>
  </w:num>
  <w:num w:numId="17">
    <w:abstractNumId w:val="1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20F"/>
    <w:rsid w:val="0000080E"/>
    <w:rsid w:val="00005CCF"/>
    <w:rsid w:val="0000670B"/>
    <w:rsid w:val="00010ED6"/>
    <w:rsid w:val="00033F49"/>
    <w:rsid w:val="000400C0"/>
    <w:rsid w:val="000B2B9F"/>
    <w:rsid w:val="000C427B"/>
    <w:rsid w:val="000C6116"/>
    <w:rsid w:val="00100B8A"/>
    <w:rsid w:val="00140A50"/>
    <w:rsid w:val="00146A1B"/>
    <w:rsid w:val="00150733"/>
    <w:rsid w:val="001701D1"/>
    <w:rsid w:val="00173A42"/>
    <w:rsid w:val="00180B6C"/>
    <w:rsid w:val="00181EED"/>
    <w:rsid w:val="001A1525"/>
    <w:rsid w:val="001A17DC"/>
    <w:rsid w:val="001D241D"/>
    <w:rsid w:val="001E2889"/>
    <w:rsid w:val="001F06E6"/>
    <w:rsid w:val="001F6FC6"/>
    <w:rsid w:val="00200EA5"/>
    <w:rsid w:val="00203777"/>
    <w:rsid w:val="0021107A"/>
    <w:rsid w:val="00240E58"/>
    <w:rsid w:val="00242201"/>
    <w:rsid w:val="0025248B"/>
    <w:rsid w:val="00280A85"/>
    <w:rsid w:val="002B0D8A"/>
    <w:rsid w:val="002C5514"/>
    <w:rsid w:val="002D79C8"/>
    <w:rsid w:val="002F6BDC"/>
    <w:rsid w:val="0031050C"/>
    <w:rsid w:val="00312492"/>
    <w:rsid w:val="003177B7"/>
    <w:rsid w:val="00331B53"/>
    <w:rsid w:val="00343066"/>
    <w:rsid w:val="0035024D"/>
    <w:rsid w:val="00362BE0"/>
    <w:rsid w:val="00370E39"/>
    <w:rsid w:val="003A6B48"/>
    <w:rsid w:val="003C1DE4"/>
    <w:rsid w:val="003C2F0A"/>
    <w:rsid w:val="003D7FC9"/>
    <w:rsid w:val="003E1F6E"/>
    <w:rsid w:val="003F53AA"/>
    <w:rsid w:val="003F58BA"/>
    <w:rsid w:val="00414BEA"/>
    <w:rsid w:val="00434D67"/>
    <w:rsid w:val="00446F59"/>
    <w:rsid w:val="00450128"/>
    <w:rsid w:val="0045545A"/>
    <w:rsid w:val="0046595D"/>
    <w:rsid w:val="00491F6C"/>
    <w:rsid w:val="004A7640"/>
    <w:rsid w:val="004B140F"/>
    <w:rsid w:val="004B2043"/>
    <w:rsid w:val="004B44DA"/>
    <w:rsid w:val="004E3E02"/>
    <w:rsid w:val="004F00FB"/>
    <w:rsid w:val="005004AB"/>
    <w:rsid w:val="005048E8"/>
    <w:rsid w:val="00517B38"/>
    <w:rsid w:val="005300AB"/>
    <w:rsid w:val="00533BC7"/>
    <w:rsid w:val="005541B3"/>
    <w:rsid w:val="00555A45"/>
    <w:rsid w:val="00564567"/>
    <w:rsid w:val="005B0E7D"/>
    <w:rsid w:val="005B120F"/>
    <w:rsid w:val="005B30AF"/>
    <w:rsid w:val="005C5983"/>
    <w:rsid w:val="005D1463"/>
    <w:rsid w:val="005E57E0"/>
    <w:rsid w:val="005E66C7"/>
    <w:rsid w:val="00613E16"/>
    <w:rsid w:val="00627CEA"/>
    <w:rsid w:val="00632B4C"/>
    <w:rsid w:val="00637EBD"/>
    <w:rsid w:val="0064533C"/>
    <w:rsid w:val="0067055C"/>
    <w:rsid w:val="00671ACA"/>
    <w:rsid w:val="00682470"/>
    <w:rsid w:val="006A24E2"/>
    <w:rsid w:val="006A25A8"/>
    <w:rsid w:val="006C305C"/>
    <w:rsid w:val="006D2CA2"/>
    <w:rsid w:val="006F5CA3"/>
    <w:rsid w:val="00703753"/>
    <w:rsid w:val="0070664F"/>
    <w:rsid w:val="007239BA"/>
    <w:rsid w:val="00723BAC"/>
    <w:rsid w:val="00724A60"/>
    <w:rsid w:val="00731EF5"/>
    <w:rsid w:val="007476EA"/>
    <w:rsid w:val="0075282F"/>
    <w:rsid w:val="007564B2"/>
    <w:rsid w:val="00762A74"/>
    <w:rsid w:val="00780E2F"/>
    <w:rsid w:val="0078680A"/>
    <w:rsid w:val="00792EAD"/>
    <w:rsid w:val="007A0386"/>
    <w:rsid w:val="007A5A7D"/>
    <w:rsid w:val="007A73E6"/>
    <w:rsid w:val="007B3481"/>
    <w:rsid w:val="007B5E4C"/>
    <w:rsid w:val="007D4785"/>
    <w:rsid w:val="007D50F4"/>
    <w:rsid w:val="007D5A41"/>
    <w:rsid w:val="007E256C"/>
    <w:rsid w:val="00824229"/>
    <w:rsid w:val="008377D3"/>
    <w:rsid w:val="00843F00"/>
    <w:rsid w:val="0084526B"/>
    <w:rsid w:val="00855923"/>
    <w:rsid w:val="008641BE"/>
    <w:rsid w:val="008906B9"/>
    <w:rsid w:val="008A47CC"/>
    <w:rsid w:val="008C11D4"/>
    <w:rsid w:val="008D1A70"/>
    <w:rsid w:val="008D329E"/>
    <w:rsid w:val="008D5104"/>
    <w:rsid w:val="0090123E"/>
    <w:rsid w:val="00906851"/>
    <w:rsid w:val="00923E7D"/>
    <w:rsid w:val="009646FD"/>
    <w:rsid w:val="009C322F"/>
    <w:rsid w:val="009E7B63"/>
    <w:rsid w:val="00A25381"/>
    <w:rsid w:val="00A60C68"/>
    <w:rsid w:val="00A84FBF"/>
    <w:rsid w:val="00AA5616"/>
    <w:rsid w:val="00AC490F"/>
    <w:rsid w:val="00AC50BF"/>
    <w:rsid w:val="00AD39AF"/>
    <w:rsid w:val="00B46750"/>
    <w:rsid w:val="00B52092"/>
    <w:rsid w:val="00B52270"/>
    <w:rsid w:val="00B60FD4"/>
    <w:rsid w:val="00B62ABA"/>
    <w:rsid w:val="00B8651D"/>
    <w:rsid w:val="00B92861"/>
    <w:rsid w:val="00BA7EEB"/>
    <w:rsid w:val="00BB003D"/>
    <w:rsid w:val="00BB1534"/>
    <w:rsid w:val="00BB3F05"/>
    <w:rsid w:val="00BF2C24"/>
    <w:rsid w:val="00C248CE"/>
    <w:rsid w:val="00C25EF4"/>
    <w:rsid w:val="00C34AB1"/>
    <w:rsid w:val="00CA0282"/>
    <w:rsid w:val="00CB609C"/>
    <w:rsid w:val="00CE1142"/>
    <w:rsid w:val="00CE41B6"/>
    <w:rsid w:val="00D314C0"/>
    <w:rsid w:val="00D41D99"/>
    <w:rsid w:val="00D66779"/>
    <w:rsid w:val="00D96977"/>
    <w:rsid w:val="00DA6549"/>
    <w:rsid w:val="00DC2B59"/>
    <w:rsid w:val="00DC5919"/>
    <w:rsid w:val="00DC68A3"/>
    <w:rsid w:val="00DC7600"/>
    <w:rsid w:val="00DE05CB"/>
    <w:rsid w:val="00DF1563"/>
    <w:rsid w:val="00DF15ED"/>
    <w:rsid w:val="00DF3DA6"/>
    <w:rsid w:val="00E11D95"/>
    <w:rsid w:val="00E20696"/>
    <w:rsid w:val="00E24F1E"/>
    <w:rsid w:val="00E3292A"/>
    <w:rsid w:val="00E51556"/>
    <w:rsid w:val="00E5680E"/>
    <w:rsid w:val="00E56E17"/>
    <w:rsid w:val="00E616E6"/>
    <w:rsid w:val="00E668D9"/>
    <w:rsid w:val="00EB49D0"/>
    <w:rsid w:val="00EE1A99"/>
    <w:rsid w:val="00F05889"/>
    <w:rsid w:val="00F1627A"/>
    <w:rsid w:val="00F21F62"/>
    <w:rsid w:val="00F320E9"/>
    <w:rsid w:val="00F407D9"/>
    <w:rsid w:val="00F46015"/>
    <w:rsid w:val="00F61BA4"/>
    <w:rsid w:val="00F63F76"/>
    <w:rsid w:val="00F66A97"/>
    <w:rsid w:val="00F67838"/>
    <w:rsid w:val="00FA2DC4"/>
    <w:rsid w:val="00FB76A8"/>
    <w:rsid w:val="00FC3229"/>
    <w:rsid w:val="00FD7F3B"/>
    <w:rsid w:val="00FE7675"/>
    <w:rsid w:val="00FF10A6"/>
    <w:rsid w:val="00FF14E2"/>
    <w:rsid w:val="00FF2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50BF78B0"/>
  <w15:docId w15:val="{16238403-77A3-459E-B0B7-A58117EC1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329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120F"/>
  </w:style>
  <w:style w:type="paragraph" w:styleId="Stopka">
    <w:name w:val="footer"/>
    <w:basedOn w:val="Normalny"/>
    <w:link w:val="Stopka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120F"/>
  </w:style>
  <w:style w:type="paragraph" w:styleId="Tekstdymka">
    <w:name w:val="Balloon Text"/>
    <w:basedOn w:val="Normalny"/>
    <w:link w:val="TekstdymkaZnak"/>
    <w:uiPriority w:val="99"/>
    <w:semiHidden/>
    <w:unhideWhenUsed/>
    <w:rsid w:val="005B1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120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BB003D"/>
    <w:rPr>
      <w:color w:val="0000FF" w:themeColor="hyperlink"/>
      <w:u w:val="single"/>
    </w:rPr>
  </w:style>
  <w:style w:type="paragraph" w:styleId="Akapitzlist">
    <w:name w:val="List Paragraph"/>
    <w:basedOn w:val="Normalny"/>
    <w:uiPriority w:val="99"/>
    <w:qFormat/>
    <w:rsid w:val="0075282F"/>
    <w:pPr>
      <w:ind w:left="720"/>
      <w:contextualSpacing/>
    </w:pPr>
  </w:style>
  <w:style w:type="paragraph" w:styleId="Tekstpodstawowywcity3">
    <w:name w:val="Body Text Indent 3"/>
    <w:basedOn w:val="Normalny"/>
    <w:link w:val="Tekstpodstawowywcity3Znak"/>
    <w:uiPriority w:val="99"/>
    <w:rsid w:val="00731EF5"/>
    <w:pPr>
      <w:spacing w:after="120" w:line="240" w:lineRule="auto"/>
      <w:ind w:left="283"/>
    </w:pPr>
    <w:rPr>
      <w:rFonts w:ascii="Times New Roman" w:eastAsiaTheme="minorEastAsia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731EF5"/>
    <w:rPr>
      <w:rFonts w:ascii="Times New Roman" w:eastAsiaTheme="minorEastAsia" w:hAnsi="Times New Roman" w:cs="Times New Roman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731EF5"/>
    <w:pPr>
      <w:suppressAutoHyphens/>
      <w:spacing w:after="120" w:line="480" w:lineRule="auto"/>
    </w:pPr>
    <w:rPr>
      <w:rFonts w:ascii="Times New Roman" w:eastAsiaTheme="minorEastAsia" w:hAnsi="Times New Roman" w:cs="Times New Roman"/>
      <w:sz w:val="24"/>
      <w:szCs w:val="24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31EF5"/>
    <w:rPr>
      <w:rFonts w:ascii="Times New Roman" w:eastAsiaTheme="minorEastAsia" w:hAnsi="Times New Roman" w:cs="Times New Roman"/>
      <w:sz w:val="24"/>
      <w:szCs w:val="24"/>
      <w:lang w:eastAsia="ar-SA"/>
    </w:rPr>
  </w:style>
  <w:style w:type="character" w:styleId="Pogrubienie">
    <w:name w:val="Strong"/>
    <w:basedOn w:val="Domylnaczcionkaakapitu"/>
    <w:uiPriority w:val="22"/>
    <w:qFormat/>
    <w:rsid w:val="006A24E2"/>
    <w:rPr>
      <w:b/>
      <w:bCs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A2DC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A2D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99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28E913-BDF5-4DB4-AF3F-76E1F11C4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294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Bednarski</dc:creator>
  <cp:lastModifiedBy>Tomasz Miazek</cp:lastModifiedBy>
  <cp:revision>16</cp:revision>
  <cp:lastPrinted>2017-09-01T09:29:00Z</cp:lastPrinted>
  <dcterms:created xsi:type="dcterms:W3CDTF">2024-01-10T09:52:00Z</dcterms:created>
  <dcterms:modified xsi:type="dcterms:W3CDTF">2024-01-18T16:58:00Z</dcterms:modified>
</cp:coreProperties>
</file>